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BE0488" w14:textId="77777777" w:rsidR="00910771" w:rsidRPr="002120AE" w:rsidRDefault="00910771" w:rsidP="00910771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32C0A73B" w14:textId="77777777" w:rsidR="00910771" w:rsidRPr="002120AE" w:rsidRDefault="00910771" w:rsidP="00910771">
      <w:pPr>
        <w:rPr>
          <w:b/>
        </w:rPr>
      </w:pPr>
      <w:r w:rsidRPr="002120AE">
        <w:rPr>
          <w:b/>
        </w:rPr>
        <w:t>A KÉPVISELŐ-TESTÜLET</w:t>
      </w:r>
    </w:p>
    <w:p w14:paraId="23DC4366" w14:textId="77777777" w:rsidR="00910771" w:rsidRPr="002120AE" w:rsidRDefault="00910771" w:rsidP="00910771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 w:rsidR="00A32EAC">
        <w:rPr>
          <w:b/>
        </w:rPr>
        <w:t xml:space="preserve">augusztus </w:t>
      </w:r>
      <w:r w:rsidR="00AB3FF2">
        <w:rPr>
          <w:b/>
        </w:rPr>
        <w:t>31</w:t>
      </w:r>
      <w:r w:rsidR="00A32EAC">
        <w:rPr>
          <w:b/>
        </w:rPr>
        <w:t>.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14:paraId="54126609" w14:textId="77777777" w:rsidR="00910771" w:rsidRPr="002120AE" w:rsidRDefault="00910771" w:rsidP="00910771">
      <w:pPr>
        <w:jc w:val="center"/>
        <w:rPr>
          <w:b/>
        </w:rPr>
      </w:pPr>
    </w:p>
    <w:p w14:paraId="60E15A22" w14:textId="77777777" w:rsidR="00910771" w:rsidRPr="004F7E58" w:rsidRDefault="00910771" w:rsidP="00910771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14:paraId="404BB5A6" w14:textId="77777777" w:rsidR="00A32EAC" w:rsidRDefault="00A32EAC" w:rsidP="00910771">
      <w:pPr>
        <w:jc w:val="center"/>
        <w:rPr>
          <w:b/>
        </w:rPr>
      </w:pPr>
    </w:p>
    <w:p w14:paraId="33847F57" w14:textId="77777777" w:rsidR="00A32EAC" w:rsidRPr="00460E99" w:rsidRDefault="00460E99" w:rsidP="00AB3FF2">
      <w:pPr>
        <w:pStyle w:val="Listaszerbekezds"/>
        <w:jc w:val="center"/>
        <w:rPr>
          <w:b/>
          <w:bCs/>
        </w:rPr>
      </w:pPr>
      <w:r w:rsidRPr="00460E99">
        <w:rPr>
          <w:b/>
          <w:bCs/>
        </w:rPr>
        <w:t>Pályázat benyújtása a Magyar Falu Program keretében</w:t>
      </w:r>
    </w:p>
    <w:p w14:paraId="7D1604DE" w14:textId="77777777" w:rsidR="00910771" w:rsidRPr="00805D6C" w:rsidRDefault="00910771" w:rsidP="00910771">
      <w:pPr>
        <w:jc w:val="center"/>
        <w:rPr>
          <w:b/>
        </w:rPr>
      </w:pPr>
    </w:p>
    <w:p w14:paraId="50C5B7CD" w14:textId="77777777" w:rsidR="00910771" w:rsidRPr="002120AE" w:rsidRDefault="00910771" w:rsidP="00910771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>
        <w:t>20.0</w:t>
      </w:r>
      <w:r w:rsidR="00A32EAC">
        <w:t>8.</w:t>
      </w:r>
      <w:r w:rsidR="00AB3FF2">
        <w:t>31</w:t>
      </w:r>
      <w:r>
        <w:t>.</w:t>
      </w:r>
    </w:p>
    <w:p w14:paraId="4C2916C1" w14:textId="1E51A628" w:rsidR="00910771" w:rsidRPr="002120AE" w:rsidRDefault="00910771" w:rsidP="00910771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14:paraId="5F5AB770" w14:textId="77777777" w:rsidR="00910771" w:rsidRPr="002120AE" w:rsidRDefault="00910771" w:rsidP="00910771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14:paraId="363C2EE9" w14:textId="77777777" w:rsidR="00910771" w:rsidRPr="002120AE" w:rsidRDefault="00910771" w:rsidP="00910771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14:paraId="3DE077B6" w14:textId="77777777" w:rsidR="00910771" w:rsidRPr="002120AE" w:rsidRDefault="00910771" w:rsidP="00910771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14:paraId="675D5D80" w14:textId="77777777" w:rsidR="00910771" w:rsidRPr="002120AE" w:rsidRDefault="00910771" w:rsidP="00910771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14:paraId="03D8F648" w14:textId="77777777" w:rsidR="00910771" w:rsidRPr="002120AE" w:rsidRDefault="00910771" w:rsidP="00910771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2633C0">
        <w:rPr>
          <w:u w:val="single"/>
        </w:rPr>
        <w:t>egyszerű</w:t>
      </w:r>
      <w:r w:rsidRPr="002120AE">
        <w:t xml:space="preserve"> / </w:t>
      </w:r>
      <w:r w:rsidRPr="002633C0">
        <w:t xml:space="preserve">minősített </w:t>
      </w:r>
    </w:p>
    <w:p w14:paraId="356CE885" w14:textId="77777777" w:rsidR="00910771" w:rsidRPr="002120AE" w:rsidRDefault="00910771" w:rsidP="00910771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14:paraId="2E211148" w14:textId="77777777" w:rsidR="00910771" w:rsidRPr="002120AE" w:rsidRDefault="00910771" w:rsidP="00910771"/>
    <w:p w14:paraId="45A0BE43" w14:textId="77777777" w:rsidR="00910771" w:rsidRPr="00910771" w:rsidRDefault="00910771" w:rsidP="00910771">
      <w:pPr>
        <w:jc w:val="both"/>
        <w:rPr>
          <w:b/>
          <w:bCs/>
        </w:rPr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 xml:space="preserve">, </w:t>
      </w:r>
      <w:r w:rsidRPr="00910771">
        <w:rPr>
          <w:b/>
          <w:bCs/>
        </w:rPr>
        <w:t>különösen az adott tárgykörben hozott korábbi testületi döntések és azok végrehajtásának állása: ------</w:t>
      </w:r>
    </w:p>
    <w:p w14:paraId="42AFF8A4" w14:textId="77777777" w:rsidR="00910771" w:rsidRDefault="00910771" w:rsidP="00910771">
      <w:pPr>
        <w:jc w:val="both"/>
        <w:rPr>
          <w:b/>
        </w:rPr>
      </w:pPr>
    </w:p>
    <w:p w14:paraId="73E27F6C" w14:textId="77777777" w:rsidR="00A32EAC" w:rsidRDefault="00910771" w:rsidP="00910771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533F35E3" w14:textId="77777777" w:rsidR="00910771" w:rsidRDefault="00910771" w:rsidP="00910771">
      <w:pPr>
        <w:jc w:val="both"/>
        <w:rPr>
          <w:b/>
        </w:rPr>
      </w:pPr>
    </w:p>
    <w:p w14:paraId="3B0335C8" w14:textId="77777777" w:rsidR="00910771" w:rsidRDefault="00910771" w:rsidP="00910771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</w:t>
      </w:r>
      <w:r w:rsidRPr="00910771">
        <w:rPr>
          <w:b/>
          <w:bCs/>
        </w:rPr>
        <w:t>és egyéb szükséges feltételeket, illetve megteremtésük javasolt forrásai:</w:t>
      </w:r>
    </w:p>
    <w:p w14:paraId="05331E37" w14:textId="77777777" w:rsidR="00910771" w:rsidRDefault="00910771" w:rsidP="00910771">
      <w:pPr>
        <w:jc w:val="both"/>
        <w:rPr>
          <w:b/>
        </w:rPr>
      </w:pPr>
    </w:p>
    <w:p w14:paraId="151ACE51" w14:textId="77777777" w:rsidR="00542EB0" w:rsidRPr="00910771" w:rsidRDefault="00910771" w:rsidP="00542EB0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4069C4F4" w14:textId="77777777" w:rsidR="007B33ED" w:rsidRDefault="007B33ED" w:rsidP="00CE56E7">
      <w:pPr>
        <w:jc w:val="both"/>
      </w:pPr>
    </w:p>
    <w:p w14:paraId="49CC6A59" w14:textId="35783350" w:rsidR="00E6321E" w:rsidRDefault="00460E99" w:rsidP="00A32EAC">
      <w:pPr>
        <w:shd w:val="clear" w:color="auto" w:fill="FFFFFF"/>
        <w:suppressAutoHyphens w:val="0"/>
        <w:jc w:val="both"/>
        <w:textAlignment w:val="top"/>
      </w:pPr>
      <w:r>
        <w:t xml:space="preserve">A Magyar Falu Program keretében </w:t>
      </w:r>
      <w:r w:rsidR="00E6321E">
        <w:t>2020.évben az év elején az alábbi pályázatokkal indult az önkormányzat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5"/>
      </w:tblGrid>
      <w:tr w:rsidR="00E6321E" w:rsidRPr="00F957C9" w14:paraId="321F4349" w14:textId="77777777" w:rsidTr="007D3B01">
        <w:trPr>
          <w:tblCellSpacing w:w="0" w:type="dxa"/>
        </w:trPr>
        <w:tc>
          <w:tcPr>
            <w:tcW w:w="0" w:type="auto"/>
            <w:tcMar>
              <w:top w:w="240" w:type="dxa"/>
              <w:left w:w="600" w:type="dxa"/>
              <w:bottom w:w="240" w:type="dxa"/>
              <w:right w:w="600" w:type="dxa"/>
            </w:tcMar>
            <w:vAlign w:val="center"/>
          </w:tcPr>
          <w:tbl>
            <w:tblPr>
              <w:tblW w:w="627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1836"/>
              <w:gridCol w:w="1772"/>
              <w:gridCol w:w="1515"/>
            </w:tblGrid>
            <w:tr w:rsidR="00E6321E" w:rsidRPr="00F957C9" w14:paraId="02780EC1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vAlign w:val="center"/>
                </w:tcPr>
                <w:p w14:paraId="73FE6469" w14:textId="77777777" w:rsidR="00E6321E" w:rsidRPr="00F957C9" w:rsidRDefault="00E6321E" w:rsidP="007D3B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Pályázati azonosító</w:t>
                  </w:r>
                </w:p>
              </w:tc>
              <w:tc>
                <w:tcPr>
                  <w:tcW w:w="1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15EF90C" w14:textId="77777777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rStyle w:val="Kiemels2"/>
                      <w:color w:val="000000"/>
                      <w:sz w:val="20"/>
                      <w:szCs w:val="20"/>
                    </w:rPr>
                    <w:t>Pályázat neve</w:t>
                  </w:r>
                </w:p>
              </w:tc>
              <w:tc>
                <w:tcPr>
                  <w:tcW w:w="17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385003A" w14:textId="15187B50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Kiemels2"/>
                      <w:color w:val="000000"/>
                      <w:sz w:val="20"/>
                      <w:szCs w:val="20"/>
                    </w:rPr>
                    <w:t>M</w:t>
                  </w:r>
                  <w:r>
                    <w:rPr>
                      <w:rStyle w:val="Kiemels2"/>
                      <w:color w:val="000000"/>
                    </w:rPr>
                    <w:t>egpályázatott összeg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06673C3" w14:textId="6C60A100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Kiemels2"/>
                      <w:color w:val="000000"/>
                      <w:sz w:val="20"/>
                      <w:szCs w:val="20"/>
                    </w:rPr>
                    <w:t>D</w:t>
                  </w:r>
                  <w:r>
                    <w:rPr>
                      <w:rStyle w:val="Kiemels2"/>
                      <w:color w:val="000000"/>
                    </w:rPr>
                    <w:t>öntés</w:t>
                  </w:r>
                </w:p>
              </w:tc>
            </w:tr>
            <w:tr w:rsidR="00E6321E" w:rsidRPr="00F957C9" w14:paraId="232B61B7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DAA9AD" w14:textId="757CD8DF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  <w:lang w:eastAsia="hu-HU"/>
                    </w:rPr>
                    <w:t>MFP-OJF/2020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EC05D22" w14:textId="77777777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  <w:lang w:eastAsia="hu-HU"/>
                    </w:rPr>
                    <w:t>Óvodai játszóudvar és közterületi játszótér fejlesztése</w:t>
                  </w:r>
                </w:p>
                <w:p w14:paraId="29AC2818" w14:textId="445AE999" w:rsidR="00E6321E" w:rsidRPr="00E6321E" w:rsidRDefault="00E6321E" w:rsidP="007D3B01">
                  <w:pPr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C8AEDD2" w14:textId="1B3DBE55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sz w:val="20"/>
                      <w:szCs w:val="20"/>
                    </w:rPr>
                    <w:t>4 745 401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8D2679C" w14:textId="3A18C10C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Nincs döntés</w:t>
                  </w:r>
                </w:p>
              </w:tc>
            </w:tr>
            <w:tr w:rsidR="00E6321E" w:rsidRPr="00F957C9" w14:paraId="05F37729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22E960" w14:textId="77777777" w:rsid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MFP/AEE</w:t>
                  </w:r>
                </w:p>
                <w:p w14:paraId="5250815F" w14:textId="18BA7B8F" w:rsidR="00E6321E" w:rsidRPr="00E6321E" w:rsidRDefault="00E6321E" w:rsidP="00E6321E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02B72E2" w14:textId="77777777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Orvosi eszköz</w:t>
                  </w:r>
                </w:p>
                <w:p w14:paraId="757FF5D2" w14:textId="00008CF0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9067119" w14:textId="7E09A7F3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sz w:val="20"/>
                      <w:szCs w:val="20"/>
                    </w:rPr>
                    <w:t>1.031.000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72DB702" w14:textId="2E38449F" w:rsidR="00E6321E" w:rsidRPr="00E6321E" w:rsidRDefault="00E6321E" w:rsidP="007D3B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Elnyert támogatás 1.031.000</w:t>
                  </w:r>
                </w:p>
              </w:tc>
            </w:tr>
            <w:tr w:rsidR="00E6321E" w:rsidRPr="00F957C9" w14:paraId="5D1FAA63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70F963" w14:textId="77777777" w:rsidR="00E6321E" w:rsidRDefault="00E6321E" w:rsidP="00E6321E">
                  <w:pPr>
                    <w:pStyle w:val="NormlWeb"/>
                    <w:spacing w:before="0"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2CBC941" w14:textId="661BA40A" w:rsidR="00E6321E" w:rsidRDefault="00E6321E" w:rsidP="00E6321E">
                  <w:pPr>
                    <w:pStyle w:val="NormlWeb"/>
                    <w:spacing w:before="0"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MFP/HOR</w:t>
                  </w:r>
                </w:p>
                <w:p w14:paraId="72D8A03B" w14:textId="021C1812" w:rsidR="00E6321E" w:rsidRPr="00E6321E" w:rsidRDefault="00E6321E" w:rsidP="00E6321E">
                  <w:pPr>
                    <w:pStyle w:val="NormlWeb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ADAA50C" w14:textId="77777777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Orvosi rendelők felújítása</w:t>
                  </w:r>
                </w:p>
                <w:p w14:paraId="7B87E7BF" w14:textId="4AA158DB" w:rsidR="00E6321E" w:rsidRPr="00E6321E" w:rsidRDefault="00E6321E" w:rsidP="007D3B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7D29561" w14:textId="56244117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sz w:val="20"/>
                      <w:szCs w:val="20"/>
                    </w:rPr>
                    <w:t>24.971.910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54B981FA" w14:textId="0C8ED8CF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tartaléklistára került</w:t>
                  </w:r>
                </w:p>
              </w:tc>
            </w:tr>
            <w:tr w:rsidR="00E6321E" w:rsidRPr="00F957C9" w14:paraId="6E6B63CA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D88091" w14:textId="4663C7CF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MFP-KKE/2020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A2AC5E9" w14:textId="77777777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Közterült karbantartást szolgáló eszközbeszerzés</w:t>
                  </w:r>
                </w:p>
                <w:p w14:paraId="66C90407" w14:textId="7B5C2CAC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8AC7A14" w14:textId="09CD1BE2" w:rsidR="00E6321E" w:rsidRPr="00144EF2" w:rsidRDefault="00144EF2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144EF2">
                    <w:rPr>
                      <w:sz w:val="20"/>
                      <w:szCs w:val="20"/>
                    </w:rPr>
                    <w:t>8 212 963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621CAC8" w14:textId="77777777" w:rsidR="00E6321E" w:rsidRPr="00E6321E" w:rsidRDefault="00E6321E" w:rsidP="007D3B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Elnyert támogatás</w:t>
                  </w:r>
                </w:p>
                <w:p w14:paraId="1BD41C92" w14:textId="704564CA" w:rsidR="00E6321E" w:rsidRPr="00E6321E" w:rsidRDefault="00E6321E" w:rsidP="007D3B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8 212 963</w:t>
                  </w:r>
                </w:p>
              </w:tc>
            </w:tr>
            <w:tr w:rsidR="00E6321E" w:rsidRPr="00F957C9" w14:paraId="1A41E9F0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E0274F" w14:textId="7F754955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MFP-KTF/2020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5A5C09E" w14:textId="77777777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Közösségi tér ki-/átalakítás és foglalkoztatás</w:t>
                  </w:r>
                </w:p>
                <w:p w14:paraId="3A50BCF8" w14:textId="6C8E998E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66E4392" w14:textId="5DE2D312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sz w:val="20"/>
                      <w:szCs w:val="20"/>
                    </w:rPr>
                    <w:t>24.534.473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F230AD7" w14:textId="38976418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Tartalék listára került</w:t>
                  </w:r>
                </w:p>
              </w:tc>
            </w:tr>
            <w:tr w:rsidR="00E6321E" w:rsidRPr="00F957C9" w14:paraId="6BBB848B" w14:textId="77777777" w:rsidTr="00E6321E">
              <w:trPr>
                <w:jc w:val="center"/>
              </w:trPr>
              <w:tc>
                <w:tcPr>
                  <w:tcW w:w="1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B859B3" w14:textId="5C9FA9DA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MFP-ÖTU/2020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54E1EA2" w14:textId="77777777" w:rsidR="00E6321E" w:rsidRPr="00E6321E" w:rsidRDefault="00E6321E" w:rsidP="00E632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321E">
                    <w:rPr>
                      <w:b/>
                      <w:bCs/>
                      <w:sz w:val="20"/>
                      <w:szCs w:val="20"/>
                    </w:rPr>
                    <w:t>Belterületi utak fejlesztése</w:t>
                  </w:r>
                </w:p>
                <w:p w14:paraId="54562D19" w14:textId="0C795211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90D08B4" w14:textId="6B37F05B" w:rsidR="00E6321E" w:rsidRPr="00E6321E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 w:rsidRPr="00E6321E">
                    <w:rPr>
                      <w:sz w:val="20"/>
                      <w:szCs w:val="20"/>
                    </w:rPr>
                    <w:t>29.996.297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54139517" w14:textId="4600B2CC" w:rsidR="00E6321E" w:rsidRPr="00F957C9" w:rsidRDefault="00E6321E" w:rsidP="007D3B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Tartaléklistára került</w:t>
                  </w:r>
                </w:p>
              </w:tc>
            </w:tr>
          </w:tbl>
          <w:p w14:paraId="1FD46479" w14:textId="77777777" w:rsidR="00E6321E" w:rsidRPr="00F957C9" w:rsidRDefault="00E6321E" w:rsidP="007D3B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8DF955" w14:textId="5F554D6A" w:rsidR="00E6321E" w:rsidRDefault="00E6321E" w:rsidP="00A32EAC">
      <w:pPr>
        <w:shd w:val="clear" w:color="auto" w:fill="FFFFFF"/>
        <w:suppressAutoHyphens w:val="0"/>
        <w:jc w:val="both"/>
        <w:textAlignment w:val="top"/>
      </w:pPr>
      <w:r>
        <w:t xml:space="preserve">Az elmúlt hetekben </w:t>
      </w:r>
      <w:r w:rsidR="00C94429">
        <w:t>ú</w:t>
      </w:r>
      <w:r>
        <w:t xml:space="preserve">jabb Magyar </w:t>
      </w:r>
      <w:r w:rsidR="005B010E">
        <w:t>F</w:t>
      </w:r>
      <w:r>
        <w:t xml:space="preserve">alú </w:t>
      </w:r>
      <w:r w:rsidR="003107D4">
        <w:t xml:space="preserve">Program </w:t>
      </w:r>
      <w:r>
        <w:t>pályázatok kerültek megh</w:t>
      </w:r>
      <w:r w:rsidR="00C94429">
        <w:t>i</w:t>
      </w:r>
      <w:r>
        <w:t>rdetésre</w:t>
      </w:r>
      <w:r w:rsidR="00C94429">
        <w:t>.</w:t>
      </w:r>
    </w:p>
    <w:p w14:paraId="3717A026" w14:textId="77777777" w:rsidR="00460E99" w:rsidRDefault="00460E99" w:rsidP="00A32EAC">
      <w:pPr>
        <w:shd w:val="clear" w:color="auto" w:fill="FFFFFF"/>
        <w:suppressAutoHyphens w:val="0"/>
        <w:jc w:val="both"/>
        <w:textAlignment w:val="top"/>
      </w:pPr>
    </w:p>
    <w:p w14:paraId="2067A534" w14:textId="787359DD" w:rsidR="00460E99" w:rsidRDefault="00460E99" w:rsidP="00A32EAC">
      <w:pPr>
        <w:shd w:val="clear" w:color="auto" w:fill="FFFFFF"/>
        <w:suppressAutoHyphens w:val="0"/>
        <w:jc w:val="both"/>
        <w:textAlignment w:val="top"/>
      </w:pPr>
      <w:r>
        <w:t>A</w:t>
      </w:r>
      <w:r w:rsidR="002633C0">
        <w:t xml:space="preserve">z újonnan kiírt </w:t>
      </w:r>
      <w:r>
        <w:t>pályázato</w:t>
      </w:r>
      <w:r w:rsidR="00C94429">
        <w:t>kat</w:t>
      </w:r>
      <w:r>
        <w:t xml:space="preserve"> 20</w:t>
      </w:r>
      <w:r w:rsidR="00AF723D">
        <w:t>20</w:t>
      </w:r>
      <w:r>
        <w:t>.</w:t>
      </w:r>
      <w:r w:rsidR="00AF723D">
        <w:t>augusztus 4.</w:t>
      </w:r>
      <w:r w:rsidR="002633C0">
        <w:t xml:space="preserve">-től </w:t>
      </w:r>
      <w:r w:rsidR="00AF723D">
        <w:t>-</w:t>
      </w:r>
      <w:r w:rsidR="002633C0">
        <w:t xml:space="preserve"> </w:t>
      </w:r>
      <w:r w:rsidR="00AF723D">
        <w:t>2020.szeptembe</w:t>
      </w:r>
      <w:r w:rsidR="00C94429">
        <w:t>r 4.</w:t>
      </w:r>
      <w:r w:rsidR="002633C0">
        <w:t xml:space="preserve">, </w:t>
      </w:r>
      <w:r>
        <w:t>szeptember 9. és szeptember 30. között lehet benyújtani.</w:t>
      </w:r>
    </w:p>
    <w:p w14:paraId="433975BC" w14:textId="77777777" w:rsidR="00460E99" w:rsidRDefault="00460E99" w:rsidP="00A32EAC">
      <w:pPr>
        <w:shd w:val="clear" w:color="auto" w:fill="FFFFFF"/>
        <w:suppressAutoHyphens w:val="0"/>
        <w:jc w:val="both"/>
        <w:textAlignment w:val="top"/>
      </w:pPr>
    </w:p>
    <w:p w14:paraId="0E668FD5" w14:textId="77777777" w:rsidR="00460E99" w:rsidRDefault="00460E99" w:rsidP="00A32EAC">
      <w:pPr>
        <w:shd w:val="clear" w:color="auto" w:fill="FFFFFF"/>
        <w:suppressAutoHyphens w:val="0"/>
        <w:jc w:val="both"/>
        <w:textAlignment w:val="top"/>
      </w:pPr>
      <w:r>
        <w:lastRenderedPageBreak/>
        <w:t>A Magyar Falu Program keretében nyújtott támogatás vissza nem térítendő, 100 %-os támogatási intenzitású hazai támogatásnak minősül. A projekt maximálisan igényelhető támogatási összege 15 millió forint. A Támogató a támogatott projektek esetében 100 %-os mértékű támogatási előleget biztosít.</w:t>
      </w:r>
    </w:p>
    <w:p w14:paraId="0FA88C63" w14:textId="77777777" w:rsidR="00460E99" w:rsidRDefault="00460E99" w:rsidP="00A32EAC">
      <w:pPr>
        <w:shd w:val="clear" w:color="auto" w:fill="FFFFFF"/>
        <w:suppressAutoHyphens w:val="0"/>
        <w:jc w:val="both"/>
        <w:textAlignment w:val="top"/>
      </w:pPr>
    </w:p>
    <w:p w14:paraId="396AA5F9" w14:textId="56A6F7AD" w:rsidR="00E326D6" w:rsidRDefault="00460E99" w:rsidP="00E326D6">
      <w:pPr>
        <w:shd w:val="clear" w:color="auto" w:fill="FFFFFF"/>
        <w:suppressAutoHyphens w:val="0"/>
        <w:jc w:val="both"/>
        <w:textAlignment w:val="top"/>
      </w:pPr>
      <w:r>
        <w:t>Pályázatot nyújthatnak be az 5000 fő, és ez alatti lakosságszámú települések önkormányzatai, valamint önkormányzati társulásai</w:t>
      </w:r>
      <w:r w:rsidR="00E326D6">
        <w:t xml:space="preserve"> részére az alábbi témákban: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5"/>
      </w:tblGrid>
      <w:tr w:rsidR="00E326D6" w:rsidRPr="00F957C9" w14:paraId="1202558C" w14:textId="77777777" w:rsidTr="00E86E73">
        <w:trPr>
          <w:tblCellSpacing w:w="0" w:type="dxa"/>
        </w:trPr>
        <w:tc>
          <w:tcPr>
            <w:tcW w:w="0" w:type="auto"/>
            <w:tcMar>
              <w:top w:w="240" w:type="dxa"/>
              <w:left w:w="600" w:type="dxa"/>
              <w:bottom w:w="240" w:type="dxa"/>
              <w:right w:w="600" w:type="dxa"/>
            </w:tcMar>
            <w:vAlign w:val="center"/>
          </w:tcPr>
          <w:tbl>
            <w:tblPr>
              <w:tblW w:w="100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801"/>
              <w:gridCol w:w="1246"/>
              <w:gridCol w:w="1730"/>
              <w:gridCol w:w="1469"/>
              <w:gridCol w:w="1942"/>
            </w:tblGrid>
            <w:tr w:rsidR="00C94429" w:rsidRPr="00F957C9" w14:paraId="0B5531B8" w14:textId="25EE258F" w:rsidTr="003107D4">
              <w:trPr>
                <w:jc w:val="center"/>
              </w:trPr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vAlign w:val="center"/>
                </w:tcPr>
                <w:p w14:paraId="4B6E1B39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Pályázati azonosító</w:t>
                  </w:r>
                </w:p>
              </w:tc>
              <w:tc>
                <w:tcPr>
                  <w:tcW w:w="1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A172469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rStyle w:val="Kiemels2"/>
                      <w:color w:val="000000"/>
                      <w:sz w:val="20"/>
                      <w:szCs w:val="20"/>
                    </w:rPr>
                    <w:t>Pályázat neve</w:t>
                  </w:r>
                </w:p>
              </w:tc>
              <w:tc>
                <w:tcPr>
                  <w:tcW w:w="12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4DCADA8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rStyle w:val="Kiemels2"/>
                      <w:color w:val="000000"/>
                      <w:sz w:val="20"/>
                      <w:szCs w:val="20"/>
                    </w:rPr>
                    <w:t>Határidő</w:t>
                  </w:r>
                </w:p>
              </w:tc>
              <w:tc>
                <w:tcPr>
                  <w:tcW w:w="17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0FED3E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rStyle w:val="Kiemels2"/>
                      <w:color w:val="000000"/>
                      <w:sz w:val="20"/>
                      <w:szCs w:val="20"/>
                    </w:rPr>
                    <w:t>Támogatás összege</w:t>
                  </w:r>
                </w:p>
              </w:tc>
              <w:tc>
                <w:tcPr>
                  <w:tcW w:w="146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B135461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Pályázó</w:t>
                  </w: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DE9D9"/>
                </w:tcPr>
                <w:p w14:paraId="3C23B5CB" w14:textId="27A25F48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Pályázat relevanciája</w:t>
                  </w:r>
                </w:p>
              </w:tc>
            </w:tr>
            <w:tr w:rsidR="00C94429" w:rsidRPr="00F957C9" w14:paraId="69F3E96D" w14:textId="4101F43A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61296C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MFP-TFB/2020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07EFC4F" w14:textId="77777777" w:rsidR="00C94429" w:rsidRPr="00F957C9" w:rsidRDefault="00C94429" w:rsidP="00E86E73">
                  <w:pPr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Tanya- és falugondnoki buszok beszerzése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2A2480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augusztus 15-ig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6B11805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15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2F34080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8FE295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2FB33BD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30339DA" w14:textId="08467B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41296A59" w14:textId="2DCF1F70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4EF3D5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MFP-FOL/2020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8ED082B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Orvosi szolgálati lakás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85F58FF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nem rendelkezik határidővel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CE626C0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Az igényelhető támogatás mértékének alsó és felső határa nem került meghatározásra.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4694DBF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6D8627E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64747E6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79E316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5FD9B00C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5111242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DF5CADA" w14:textId="3D439753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7A370CE3" w14:textId="597402C2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E1AF79" w14:textId="77777777" w:rsidR="00C94429" w:rsidRPr="00F957C9" w:rsidRDefault="00C94429" w:rsidP="00E86E73">
                  <w:pPr>
                    <w:pStyle w:val="NormlWeb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MFP-OKE/2020</w:t>
                  </w:r>
                </w:p>
                <w:p w14:paraId="29159850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C810982" w14:textId="77777777" w:rsidR="00C94429" w:rsidRPr="00F957C9" w:rsidRDefault="00C94429" w:rsidP="00E86E73">
                  <w:pPr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Önkormányzati kerékpárút építése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D568EE7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10-ig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CB5031E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 50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7456F84" w14:textId="77777777" w:rsidR="00C94429" w:rsidRDefault="00C94429" w:rsidP="00E86E73">
                  <w:pPr>
                    <w:pStyle w:val="NormlWeb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  <w:p w14:paraId="0DD3D7B9" w14:textId="77777777" w:rsidR="00C94429" w:rsidRPr="00F957C9" w:rsidRDefault="00C94429" w:rsidP="00E86E73">
                  <w:pPr>
                    <w:pStyle w:val="NormlWeb"/>
                    <w:spacing w:before="0"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529AA62A" w14:textId="77777777" w:rsidR="00C94429" w:rsidRDefault="00C94429" w:rsidP="00E86E73">
                  <w:pPr>
                    <w:pStyle w:val="NormlWeb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4429" w:rsidRPr="00F957C9" w14:paraId="60836B03" w14:textId="11E5835C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F66A42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MFP-EIM/2020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457415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Elhagyott ingatlanok közcélra történő megvásárlása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2718403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10-ig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7E23AC8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5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F606BD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56D52B5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DC516C1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ED1BB1" w14:textId="1E7C3334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59B19E6F" w14:textId="1F4C22C7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AD32D3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MFP-TKK/2020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B838F3D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Építési telek kialakítása, közművesítés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11ACEAE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10-ig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C77D9E8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 15 millió Ft. Telkenként max. 5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CEF53F3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47473BC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16E204F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6DEFF17" w14:textId="2D069AD1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05C46355" w14:textId="73ECE42D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17F3C6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MFP-FVT/2020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7EFB88A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Temető fejlesztése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2875628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10-ig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D011612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30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DB88CB4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BFA98E7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61FA95D8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94429" w:rsidRPr="00F957C9" w14:paraId="5EFC09BD" w14:textId="65537747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2366E7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color w:val="333333"/>
                      <w:sz w:val="20"/>
                      <w:szCs w:val="20"/>
                      <w:shd w:val="clear" w:color="auto" w:fill="DDD7C1"/>
                    </w:rPr>
                  </w:pPr>
                </w:p>
                <w:p w14:paraId="1B2FA082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MFP-FFT/2020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D2D66FC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Egyházi közösség tulajdonában lévő temetők fejlesztése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1D4772A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10-ig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EEC40C6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30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87DE6CF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Egyházi közösségek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3758B5A3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E13C9A4" w14:textId="5AF6564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081FB096" w14:textId="682B732A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0E7327" w14:textId="77777777" w:rsidR="00C94429" w:rsidRPr="00F957C9" w:rsidRDefault="00C94429" w:rsidP="00E86E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MFP-IEF/2020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3644A53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Iskolaépület felújítása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98443F7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4-ig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23057A4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100 millió Ft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39EDA2F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Tankerület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EE361D0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5EE033F" w14:textId="613D11DE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6CF5EEEE" w14:textId="76FF84CA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C62862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MFP-ITF/2020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70812CA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Iskolai tornaterem, tornaszoba fejlesztése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BC5AB66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4-ig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94D1DA2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50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E767E74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Tankerület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66405E6F" w14:textId="77777777" w:rsidR="00C9442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39631B8" w14:textId="742C658A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Nem releváns</w:t>
                  </w:r>
                </w:p>
              </w:tc>
            </w:tr>
            <w:tr w:rsidR="00C94429" w:rsidRPr="00F957C9" w14:paraId="2D3C7180" w14:textId="73FE2EE4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DC0D2F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MFP-IEF/2020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1F28D2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Óvodaépület felújítása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11D08A6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4-ig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1E1A418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150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860F3C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959D2DE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94429" w:rsidRPr="00F957C9" w14:paraId="66DE4CF3" w14:textId="05FB7A2D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DB08D4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MFP-OTF/2020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7EE71E0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Óvodai sportterem, tornaszoba fejlesztése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1937573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4-ig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10D6372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30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9ACB567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B8AB6A3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94429" w:rsidRPr="00F957C9" w14:paraId="72AD5CCF" w14:textId="338D5E16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3AE559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MFP-FHF/2020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37D8B8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Faluházak felújítása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25DBD96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4-ig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13F08A5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50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A3B8406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515F47C9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94429" w:rsidRPr="00F957C9" w14:paraId="38468338" w14:textId="4F51C309" w:rsidTr="003107D4">
              <w:trPr>
                <w:jc w:val="center"/>
              </w:trPr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CE5F91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b/>
                      <w:bCs/>
                      <w:sz w:val="20"/>
                      <w:szCs w:val="20"/>
                    </w:rPr>
                    <w:t>MFP-SZL/2020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B352CF2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Szolgálati lakás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20A0FB7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2020. szeptember 4-ig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709A41D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color w:val="000000"/>
                      <w:sz w:val="20"/>
                      <w:szCs w:val="20"/>
                    </w:rPr>
                    <w:t>max. 30 millió Ft.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57E9D50F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  <w:r w:rsidRPr="00F957C9">
                    <w:rPr>
                      <w:sz w:val="20"/>
                      <w:szCs w:val="20"/>
                    </w:rPr>
                    <w:t>önkormányzat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0EB40205" w14:textId="77777777" w:rsidR="00C94429" w:rsidRPr="00F957C9" w:rsidRDefault="00C94429" w:rsidP="00E86E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24C766" w14:textId="77777777" w:rsidR="00E326D6" w:rsidRPr="00F957C9" w:rsidRDefault="00E326D6" w:rsidP="00E86E73">
            <w:pPr>
              <w:jc w:val="center"/>
              <w:rPr>
                <w:sz w:val="20"/>
                <w:szCs w:val="20"/>
              </w:rPr>
            </w:pPr>
          </w:p>
        </w:tc>
      </w:tr>
      <w:tr w:rsidR="003107D4" w:rsidRPr="00F957C9" w14:paraId="7B609012" w14:textId="77777777" w:rsidTr="00E86E73">
        <w:trPr>
          <w:tblCellSpacing w:w="0" w:type="dxa"/>
        </w:trPr>
        <w:tc>
          <w:tcPr>
            <w:tcW w:w="0" w:type="auto"/>
            <w:tcMar>
              <w:top w:w="240" w:type="dxa"/>
              <w:left w:w="600" w:type="dxa"/>
              <w:bottom w:w="240" w:type="dxa"/>
              <w:right w:w="600" w:type="dxa"/>
            </w:tcMar>
            <w:vAlign w:val="center"/>
          </w:tcPr>
          <w:p w14:paraId="4F75F5B9" w14:textId="77777777" w:rsidR="003107D4" w:rsidRPr="00F957C9" w:rsidRDefault="003107D4" w:rsidP="00E86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E915B5C" w14:textId="77777777" w:rsidR="00E326D6" w:rsidRDefault="00E326D6" w:rsidP="00460E99">
      <w:pPr>
        <w:shd w:val="clear" w:color="auto" w:fill="FFFFFF"/>
        <w:suppressAutoHyphens w:val="0"/>
        <w:textAlignment w:val="top"/>
        <w:rPr>
          <w:b/>
          <w:bCs/>
        </w:rPr>
      </w:pPr>
    </w:p>
    <w:p w14:paraId="61294E13" w14:textId="188201F2" w:rsidR="00460E99" w:rsidRPr="00E326D6" w:rsidRDefault="00460E99" w:rsidP="00460E99">
      <w:pPr>
        <w:shd w:val="clear" w:color="auto" w:fill="FFFFFF"/>
        <w:suppressAutoHyphens w:val="0"/>
        <w:textAlignment w:val="top"/>
      </w:pPr>
      <w:r w:rsidRPr="00E326D6">
        <w:t xml:space="preserve">Telki, 2020. augusztus </w:t>
      </w:r>
      <w:r w:rsidR="00AB3FF2" w:rsidRPr="00E326D6">
        <w:t>1</w:t>
      </w:r>
      <w:r w:rsidRPr="00E326D6">
        <w:t>4.</w:t>
      </w:r>
    </w:p>
    <w:p w14:paraId="5C78ED2E" w14:textId="77777777" w:rsidR="00E326D6" w:rsidRPr="00E326D6" w:rsidRDefault="00E326D6" w:rsidP="00E6564F">
      <w:pPr>
        <w:shd w:val="clear" w:color="auto" w:fill="FFFFFF"/>
        <w:suppressAutoHyphens w:val="0"/>
        <w:textAlignment w:val="top"/>
      </w:pPr>
    </w:p>
    <w:p w14:paraId="146A2E07" w14:textId="088B66C1" w:rsidR="00E326D6" w:rsidRPr="00E326D6" w:rsidRDefault="00E326D6" w:rsidP="00E326D6">
      <w:pPr>
        <w:shd w:val="clear" w:color="auto" w:fill="FFFFFF"/>
        <w:suppressAutoHyphens w:val="0"/>
        <w:ind w:left="5664" w:firstLine="708"/>
        <w:jc w:val="center"/>
        <w:textAlignment w:val="top"/>
      </w:pPr>
      <w:r w:rsidRPr="00E326D6">
        <w:t>Deltai Károly</w:t>
      </w:r>
    </w:p>
    <w:p w14:paraId="66F1A6C5" w14:textId="6A95DF78" w:rsidR="00E326D6" w:rsidRPr="00E326D6" w:rsidRDefault="00E326D6" w:rsidP="00E326D6">
      <w:pPr>
        <w:shd w:val="clear" w:color="auto" w:fill="FFFFFF"/>
        <w:suppressAutoHyphens w:val="0"/>
        <w:ind w:left="5664" w:firstLine="708"/>
        <w:jc w:val="center"/>
        <w:textAlignment w:val="top"/>
      </w:pPr>
      <w:r w:rsidRPr="00E326D6">
        <w:t>polgármester</w:t>
      </w:r>
    </w:p>
    <w:p w14:paraId="146E10DA" w14:textId="77777777" w:rsidR="00E326D6" w:rsidRDefault="00E326D6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</w:p>
    <w:p w14:paraId="758DAE99" w14:textId="77777777" w:rsidR="00E326D6" w:rsidRDefault="00E326D6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</w:p>
    <w:p w14:paraId="148C41C0" w14:textId="55CBE400" w:rsidR="00E6564F" w:rsidRDefault="00E6564F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  <w:r>
        <w:rPr>
          <w:b/>
          <w:bCs/>
        </w:rPr>
        <w:t>Határozati javaslat</w:t>
      </w:r>
    </w:p>
    <w:p w14:paraId="4038BC95" w14:textId="6BD2E446" w:rsidR="00460E99" w:rsidRDefault="00460E99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  <w:r w:rsidRPr="00460E99">
        <w:rPr>
          <w:b/>
          <w:bCs/>
        </w:rPr>
        <w:t>Telki Község Önkormányzat Képviselő-testületének</w:t>
      </w:r>
    </w:p>
    <w:p w14:paraId="5BA76B5B" w14:textId="1C7A7F8B" w:rsidR="00460E99" w:rsidRDefault="00460E99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  <w:r w:rsidRPr="00460E99">
        <w:rPr>
          <w:b/>
          <w:bCs/>
        </w:rPr>
        <w:t xml:space="preserve"> ……/20</w:t>
      </w:r>
      <w:r w:rsidR="005B010E">
        <w:rPr>
          <w:b/>
          <w:bCs/>
        </w:rPr>
        <w:t>20</w:t>
      </w:r>
      <w:r w:rsidRPr="00460E99">
        <w:rPr>
          <w:b/>
          <w:bCs/>
        </w:rPr>
        <w:t>.(……..) önkormányzati határozata</w:t>
      </w:r>
    </w:p>
    <w:p w14:paraId="40CE69FC" w14:textId="77777777" w:rsidR="00460E99" w:rsidRDefault="00460E99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</w:p>
    <w:p w14:paraId="49C4BFEA" w14:textId="77777777" w:rsidR="00AB3FF2" w:rsidRPr="00460E99" w:rsidRDefault="00AB3FF2" w:rsidP="00AB3FF2">
      <w:pPr>
        <w:pStyle w:val="Listaszerbekezds"/>
        <w:jc w:val="center"/>
        <w:rPr>
          <w:b/>
          <w:bCs/>
        </w:rPr>
      </w:pPr>
      <w:r w:rsidRPr="00460E99">
        <w:rPr>
          <w:b/>
          <w:bCs/>
        </w:rPr>
        <w:t>Pályázat benyújtása a Magyar Falu Program keretében</w:t>
      </w:r>
    </w:p>
    <w:p w14:paraId="1C0345E8" w14:textId="77777777" w:rsidR="00AB3FF2" w:rsidRPr="00460E99" w:rsidRDefault="00AB3FF2" w:rsidP="00460E99">
      <w:pPr>
        <w:shd w:val="clear" w:color="auto" w:fill="FFFFFF"/>
        <w:suppressAutoHyphens w:val="0"/>
        <w:jc w:val="center"/>
        <w:textAlignment w:val="top"/>
        <w:rPr>
          <w:b/>
          <w:bCs/>
        </w:rPr>
      </w:pPr>
    </w:p>
    <w:p w14:paraId="449D9D36" w14:textId="0A8B997A" w:rsidR="00460E99" w:rsidRDefault="00460E99" w:rsidP="00A32EAC">
      <w:pPr>
        <w:shd w:val="clear" w:color="auto" w:fill="FFFFFF"/>
        <w:suppressAutoHyphens w:val="0"/>
        <w:jc w:val="both"/>
        <w:textAlignment w:val="top"/>
      </w:pPr>
      <w:r>
        <w:t>Telki Község Önkormányzatának Képviselő-testülete a Magyar Falu program keretében pályázatot nyújt be az alábbi alprogramokra</w:t>
      </w:r>
      <w:r w:rsidR="00E47433">
        <w:t>:</w:t>
      </w:r>
    </w:p>
    <w:p w14:paraId="6DA508D7" w14:textId="77777777" w:rsidR="00460E99" w:rsidRDefault="00460E99" w:rsidP="00A32EAC">
      <w:pPr>
        <w:shd w:val="clear" w:color="auto" w:fill="FFFFFF"/>
        <w:suppressAutoHyphens w:val="0"/>
        <w:jc w:val="both"/>
        <w:textAlignment w:val="top"/>
      </w:pPr>
    </w:p>
    <w:p w14:paraId="6F511358" w14:textId="00AA55F1" w:rsidR="00460E99" w:rsidRDefault="00460E99" w:rsidP="00A32EAC">
      <w:pPr>
        <w:shd w:val="clear" w:color="auto" w:fill="FFFFFF"/>
        <w:suppressAutoHyphens w:val="0"/>
        <w:jc w:val="both"/>
        <w:textAlignment w:val="top"/>
      </w:pPr>
      <w:r>
        <w:t xml:space="preserve">1. </w:t>
      </w:r>
      <w:r w:rsidR="00DA625A">
        <w:t>Önkormányzati kerékpárút építése</w:t>
      </w:r>
      <w:r>
        <w:t xml:space="preserve"> alprogram keretében a</w:t>
      </w:r>
      <w:r w:rsidR="00144EF2">
        <w:t xml:space="preserve"> Telki, Rózsa utcai kerékpárút (750 méter ) felújítására ) pályázik: </w:t>
      </w:r>
      <w:r w:rsidR="004324F7">
        <w:t xml:space="preserve"> …….</w:t>
      </w:r>
      <w:r>
        <w:t>0.000</w:t>
      </w:r>
      <w:r w:rsidR="00D4418A">
        <w:t>.-</w:t>
      </w:r>
      <w:r>
        <w:t xml:space="preserve"> forint összegben </w:t>
      </w:r>
    </w:p>
    <w:p w14:paraId="1729C939" w14:textId="2B3C11BF" w:rsidR="00A36898" w:rsidRDefault="00460E99" w:rsidP="00A32EAC">
      <w:pPr>
        <w:shd w:val="clear" w:color="auto" w:fill="FFFFFF"/>
        <w:suppressAutoHyphens w:val="0"/>
        <w:jc w:val="both"/>
        <w:textAlignment w:val="top"/>
      </w:pPr>
      <w:r>
        <w:t xml:space="preserve">2. </w:t>
      </w:r>
      <w:r w:rsidR="00A36898" w:rsidRPr="004324F7">
        <w:rPr>
          <w:color w:val="000000"/>
        </w:rPr>
        <w:t>Temető fejlesztése</w:t>
      </w:r>
      <w:r w:rsidR="00A36898">
        <w:t xml:space="preserve"> </w:t>
      </w:r>
      <w:r w:rsidR="004324F7">
        <w:t xml:space="preserve">alprogram keretében a </w:t>
      </w:r>
      <w:r w:rsidR="00144EF2">
        <w:t>Ravatalozó épület felújításra</w:t>
      </w:r>
      <w:r w:rsidR="005B010E">
        <w:t xml:space="preserve"> ……..</w:t>
      </w:r>
      <w:r w:rsidR="00D4418A">
        <w:t>.-</w:t>
      </w:r>
      <w:r w:rsidR="004324F7">
        <w:t xml:space="preserve"> forint összegben</w:t>
      </w:r>
    </w:p>
    <w:p w14:paraId="145FFEE6" w14:textId="1A4E96B2" w:rsidR="00460E99" w:rsidRDefault="004324F7" w:rsidP="00A32EAC">
      <w:pPr>
        <w:shd w:val="clear" w:color="auto" w:fill="FFFFFF"/>
        <w:suppressAutoHyphens w:val="0"/>
        <w:jc w:val="both"/>
        <w:textAlignment w:val="top"/>
      </w:pPr>
      <w:r>
        <w:t>3.</w:t>
      </w:r>
      <w:r w:rsidR="005B010E">
        <w:t xml:space="preserve"> Faluház </w:t>
      </w:r>
      <w:r w:rsidR="00460E99">
        <w:t xml:space="preserve">felújítás alprogram keretében a </w:t>
      </w:r>
      <w:r w:rsidR="00DA625A">
        <w:t xml:space="preserve">Petőfi u. 1. </w:t>
      </w:r>
      <w:r w:rsidR="00460E99">
        <w:t xml:space="preserve">szám alatti </w:t>
      </w:r>
      <w:r w:rsidR="005B010E">
        <w:t xml:space="preserve">Polgármesteri Hivatal épületének felújítására, tetőszerkezet csere, homlokzat színezés, bejárati ajtó csere </w:t>
      </w:r>
      <w:r w:rsidR="00460E99">
        <w:t xml:space="preserve">ingatlanok felújítására </w:t>
      </w:r>
      <w:r w:rsidR="00DA625A">
        <w:t xml:space="preserve">………. </w:t>
      </w:r>
      <w:r w:rsidR="005B010E">
        <w:t>.-</w:t>
      </w:r>
      <w:r w:rsidR="00460E99">
        <w:t xml:space="preserve">forint összegben </w:t>
      </w:r>
    </w:p>
    <w:p w14:paraId="41C26EA2" w14:textId="130DA3C7" w:rsidR="00460E99" w:rsidRPr="004324F7" w:rsidRDefault="004324F7" w:rsidP="00A32EAC">
      <w:pPr>
        <w:shd w:val="clear" w:color="auto" w:fill="FFFFFF"/>
        <w:suppressAutoHyphens w:val="0"/>
        <w:jc w:val="both"/>
        <w:textAlignment w:val="top"/>
      </w:pPr>
      <w:r>
        <w:t>4</w:t>
      </w:r>
      <w:r w:rsidR="00460E99">
        <w:t xml:space="preserve">. </w:t>
      </w:r>
      <w:r w:rsidR="00A36898" w:rsidRPr="004324F7">
        <w:rPr>
          <w:color w:val="000000"/>
        </w:rPr>
        <w:t>Óvodaépület felújítása</w:t>
      </w:r>
      <w:r w:rsidR="00144EF2">
        <w:rPr>
          <w:color w:val="000000"/>
        </w:rPr>
        <w:t xml:space="preserve"> alprogram keretében a Harangvirág utcai óvoda tetőszerkezetének javítása és a külső nyílászárók cseréjére</w:t>
      </w:r>
      <w:r w:rsidR="005B010E">
        <w:rPr>
          <w:color w:val="000000"/>
        </w:rPr>
        <w:t xml:space="preserve"> </w:t>
      </w:r>
      <w:r w:rsidR="005B010E">
        <w:t xml:space="preserve">………. .-forint összegben </w:t>
      </w:r>
    </w:p>
    <w:p w14:paraId="5B1B15B7" w14:textId="328A59F8" w:rsidR="00460E99" w:rsidRDefault="00E47433" w:rsidP="00A32EAC">
      <w:pPr>
        <w:shd w:val="clear" w:color="auto" w:fill="FFFFFF"/>
        <w:suppressAutoHyphens w:val="0"/>
        <w:jc w:val="both"/>
        <w:textAlignment w:val="top"/>
      </w:pPr>
      <w:r>
        <w:t>5</w:t>
      </w:r>
      <w:r w:rsidR="00460E99">
        <w:t xml:space="preserve">. </w:t>
      </w:r>
      <w:r w:rsidR="00A36898" w:rsidRPr="004324F7">
        <w:rPr>
          <w:color w:val="000000"/>
        </w:rPr>
        <w:t>Óvodai sportterem, tornaszoba fejlesztése</w:t>
      </w:r>
      <w:r w:rsidR="00A36898">
        <w:t xml:space="preserve"> </w:t>
      </w:r>
      <w:r w:rsidR="00460E99">
        <w:t>alprogram keretében</w:t>
      </w:r>
      <w:r w:rsidR="005B010E">
        <w:t xml:space="preserve"> </w:t>
      </w:r>
      <w:r w:rsidR="00D4418A">
        <w:t>……….</w:t>
      </w:r>
      <w:r w:rsidR="00460E99">
        <w:t>.000.000</w:t>
      </w:r>
      <w:r w:rsidR="00D4418A">
        <w:t>.-</w:t>
      </w:r>
      <w:r w:rsidR="00460E99">
        <w:t xml:space="preserve"> forint összegben </w:t>
      </w:r>
    </w:p>
    <w:p w14:paraId="1C71E26C" w14:textId="631DF873" w:rsidR="00460E99" w:rsidRDefault="00144EF2" w:rsidP="00A32EAC">
      <w:pPr>
        <w:shd w:val="clear" w:color="auto" w:fill="FFFFFF"/>
        <w:suppressAutoHyphens w:val="0"/>
        <w:jc w:val="both"/>
        <w:textAlignment w:val="top"/>
      </w:pPr>
      <w:r>
        <w:t>6</w:t>
      </w:r>
      <w:r w:rsidR="00460E99">
        <w:t xml:space="preserve">. </w:t>
      </w:r>
      <w:r w:rsidR="00A36898">
        <w:t xml:space="preserve"> </w:t>
      </w:r>
      <w:r w:rsidR="00A36898" w:rsidRPr="004324F7">
        <w:rPr>
          <w:color w:val="000000"/>
        </w:rPr>
        <w:t>Szolgálati lakás</w:t>
      </w:r>
      <w:r w:rsidR="004324F7">
        <w:t xml:space="preserve"> </w:t>
      </w:r>
      <w:r w:rsidR="00460E99">
        <w:t xml:space="preserve">alprogram keretében </w:t>
      </w:r>
      <w:r w:rsidR="005B010E">
        <w:t>külső homlokzat hőszigetelés, épület körüli járda javítása, eszközbeszerzés</w:t>
      </w:r>
      <w:r w:rsidR="00460E99">
        <w:t xml:space="preserve">re </w:t>
      </w:r>
      <w:r w:rsidR="00D4418A">
        <w:t>……</w:t>
      </w:r>
      <w:r w:rsidR="00460E99">
        <w:t>000.000</w:t>
      </w:r>
      <w:r w:rsidR="00D4418A">
        <w:t>.-</w:t>
      </w:r>
      <w:r w:rsidR="00460E99">
        <w:t xml:space="preserve"> forint összegben </w:t>
      </w:r>
    </w:p>
    <w:p w14:paraId="4A368D15" w14:textId="77777777" w:rsidR="00460E99" w:rsidRDefault="00460E99" w:rsidP="00A32EAC">
      <w:pPr>
        <w:shd w:val="clear" w:color="auto" w:fill="FFFFFF"/>
        <w:suppressAutoHyphens w:val="0"/>
        <w:jc w:val="both"/>
        <w:textAlignment w:val="top"/>
      </w:pPr>
    </w:p>
    <w:p w14:paraId="10DDE0EE" w14:textId="5443F944" w:rsidR="00460E99" w:rsidRDefault="00460E99" w:rsidP="00A32EAC">
      <w:pPr>
        <w:shd w:val="clear" w:color="auto" w:fill="FFFFFF"/>
        <w:suppressAutoHyphens w:val="0"/>
        <w:jc w:val="both"/>
        <w:textAlignment w:val="top"/>
      </w:pPr>
      <w:r>
        <w:t>Felhatalmazza a polgármestert és a jegyzőt a szükséges intézkedések meghozatalára, az eljárások lefolytatására, dokumentációk, szerződés aláírására</w:t>
      </w:r>
      <w:r w:rsidR="00E326D6"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5"/>
      </w:tblGrid>
      <w:tr w:rsidR="00D65C47" w:rsidRPr="00F957C9" w14:paraId="656102FF" w14:textId="77777777" w:rsidTr="00D65C47">
        <w:trPr>
          <w:tblCellSpacing w:w="0" w:type="dxa"/>
        </w:trPr>
        <w:tc>
          <w:tcPr>
            <w:tcW w:w="0" w:type="auto"/>
            <w:tcMar>
              <w:top w:w="240" w:type="dxa"/>
              <w:left w:w="600" w:type="dxa"/>
              <w:bottom w:w="240" w:type="dxa"/>
              <w:right w:w="6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E326D6" w:rsidRPr="00F957C9" w14:paraId="37DE6FB4" w14:textId="77777777" w:rsidTr="00E86E73">
              <w:trPr>
                <w:tblCellSpacing w:w="0" w:type="dxa"/>
              </w:trPr>
              <w:tc>
                <w:tcPr>
                  <w:tcW w:w="0" w:type="auto"/>
                  <w:tcMar>
                    <w:top w:w="240" w:type="dxa"/>
                    <w:left w:w="600" w:type="dxa"/>
                    <w:bottom w:w="240" w:type="dxa"/>
                    <w:right w:w="600" w:type="dxa"/>
                  </w:tcMar>
                  <w:vAlign w:val="center"/>
                </w:tcPr>
                <w:tbl>
                  <w:tblPr>
                    <w:tblW w:w="9159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7"/>
                    <w:gridCol w:w="1554"/>
                    <w:gridCol w:w="1172"/>
                    <w:gridCol w:w="1577"/>
                    <w:gridCol w:w="1388"/>
                    <w:gridCol w:w="898"/>
                    <w:gridCol w:w="1393"/>
                  </w:tblGrid>
                  <w:tr w:rsidR="00E326D6" w:rsidRPr="00F957C9" w14:paraId="2A942C1B" w14:textId="57FCDA38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  <w:vAlign w:val="center"/>
                      </w:tcPr>
                      <w:p w14:paraId="6E92E765" w14:textId="77777777" w:rsidR="00E326D6" w:rsidRPr="00F957C9" w:rsidRDefault="00E326D6" w:rsidP="00E326D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0" w:name="_Hlk47471120"/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Pályázati azonosító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4C406DB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rStyle w:val="Kiemels2"/>
                            <w:color w:val="000000"/>
                            <w:sz w:val="20"/>
                            <w:szCs w:val="20"/>
                          </w:rPr>
                          <w:t>Pályázat neve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F47B67B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rStyle w:val="Kiemels2"/>
                            <w:color w:val="000000"/>
                            <w:sz w:val="20"/>
                            <w:szCs w:val="20"/>
                          </w:rPr>
                          <w:t>Határidő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D306BFE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rStyle w:val="Kiemels2"/>
                            <w:color w:val="000000"/>
                            <w:sz w:val="20"/>
                            <w:szCs w:val="20"/>
                          </w:rPr>
                          <w:t>Támogatás összege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5ABCAEA" w14:textId="77777777" w:rsidR="00E326D6" w:rsidRPr="00F957C9" w:rsidRDefault="00E326D6" w:rsidP="00E326D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Pályázó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</w:tcPr>
                      <w:p w14:paraId="56A656C8" w14:textId="21F5B1AF" w:rsidR="00E326D6" w:rsidRPr="00F957C9" w:rsidRDefault="00E326D6" w:rsidP="00E326D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Igényelt támogatás  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DE9D9"/>
                      </w:tcPr>
                      <w:p w14:paraId="023483A3" w14:textId="77777777" w:rsidR="00E326D6" w:rsidRDefault="00E326D6" w:rsidP="00E326D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Pályázati </w:t>
                        </w:r>
                      </w:p>
                      <w:p w14:paraId="1A4C882A" w14:textId="3182CE63" w:rsidR="00E326D6" w:rsidRPr="00F957C9" w:rsidRDefault="00E326D6" w:rsidP="00E326D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téma</w:t>
                        </w:r>
                      </w:p>
                    </w:tc>
                  </w:tr>
                  <w:tr w:rsidR="00E326D6" w:rsidRPr="00F957C9" w14:paraId="34451083" w14:textId="0747F695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D5798FD" w14:textId="77777777" w:rsidR="00E326D6" w:rsidRPr="00F957C9" w:rsidRDefault="00E326D6" w:rsidP="00E326D6">
                        <w:pPr>
                          <w:pStyle w:val="NormlWeb"/>
                          <w:spacing w:before="0"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MFP-OKE/2020</w:t>
                        </w:r>
                      </w:p>
                      <w:p w14:paraId="34950A96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4C3ECD0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Önkormányzati kerékpárút építése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B60DCF9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2020. szeptember 10-ig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E0A2E7F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max 50 millió Ft.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77A6A9A8" w14:textId="77777777" w:rsidR="00E326D6" w:rsidRDefault="00E326D6" w:rsidP="00E326D6">
                        <w:pPr>
                          <w:pStyle w:val="NormlWeb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4FC784F8" w14:textId="77777777" w:rsidR="00E326D6" w:rsidRPr="00F957C9" w:rsidRDefault="00E326D6" w:rsidP="00E326D6">
                        <w:pPr>
                          <w:pStyle w:val="NormlWeb"/>
                          <w:spacing w:before="0" w:after="0"/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sz w:val="20"/>
                            <w:szCs w:val="20"/>
                          </w:rPr>
                          <w:t>önkormányzat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F3158F" w14:textId="77777777" w:rsidR="00E326D6" w:rsidRDefault="00E326D6" w:rsidP="00E326D6">
                        <w:pPr>
                          <w:pStyle w:val="NormlWeb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CB5E42" w14:textId="77777777" w:rsidR="00E326D6" w:rsidRDefault="00E326D6" w:rsidP="00E326D6">
                        <w:pPr>
                          <w:pStyle w:val="NormlWeb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26D6" w:rsidRPr="00F957C9" w14:paraId="30C90FB1" w14:textId="017B3CAC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21D1F9D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MFP-FVT/2020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2529D21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Temető fejlesztése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662E5AF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2020. szeptember 10-ig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B125D97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max. 30 millió Ft.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1A9D3CCE" w14:textId="77777777" w:rsidR="00E326D6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1D32613D" w14:textId="77777777" w:rsidR="00E326D6" w:rsidRPr="00F957C9" w:rsidRDefault="00E326D6" w:rsidP="00E326D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sz w:val="20"/>
                            <w:szCs w:val="20"/>
                          </w:rPr>
                          <w:t>önkormányzat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87CE97" w14:textId="77777777" w:rsidR="00E326D6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D3553E" w14:textId="77777777" w:rsidR="00E326D6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26D6" w:rsidRPr="00F957C9" w14:paraId="10FBA554" w14:textId="7E7680E4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3734EA0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MFP-IEF/2020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99C2D69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Óvodaépület felújítása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786F474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2020. szeptember 4-ig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F5CE1C7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max. 150 millió Ft.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14:paraId="394E6EC1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sz w:val="20"/>
                            <w:szCs w:val="20"/>
                          </w:rPr>
                          <w:t>önkormányzat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61BEEF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3BB96B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26D6" w:rsidRPr="00F957C9" w14:paraId="1CF4C836" w14:textId="45450AD3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102385F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MFP-OTF/2020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6D395878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Óvodai sportterem, tornaszoba fejlesztése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C03EA21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2020. szeptember 4-ig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D39DB9D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max. 30 millió Ft.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14:paraId="3FAAF7E4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sz w:val="20"/>
                            <w:szCs w:val="20"/>
                          </w:rPr>
                          <w:t>önkormányzat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065E9A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BD0909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26D6" w:rsidRPr="00F957C9" w14:paraId="05D591C2" w14:textId="63106394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5B1860C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MFP-FHF/2020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67070AC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Faluházak felújítása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29F4922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2020. szeptember 4-ig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3C55E3E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max. 50 millió Ft.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14:paraId="45BD2F8A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sz w:val="20"/>
                            <w:szCs w:val="20"/>
                          </w:rPr>
                          <w:t>önkormányzat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BC47D8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C8FF48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26D6" w:rsidRPr="00F957C9" w14:paraId="1E96C7F9" w14:textId="67F630D0" w:rsidTr="00E326D6">
                    <w:trPr>
                      <w:jc w:val="center"/>
                    </w:trPr>
                    <w:tc>
                      <w:tcPr>
                        <w:tcW w:w="117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D458409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b/>
                            <w:bCs/>
                            <w:sz w:val="20"/>
                            <w:szCs w:val="20"/>
                          </w:rPr>
                          <w:t>MFP-SZL/2020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EE72ED4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Szolgálati lakás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5FC41AD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2020. szeptember 4-ig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9704856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color w:val="000000"/>
                            <w:sz w:val="20"/>
                            <w:szCs w:val="20"/>
                          </w:rPr>
                          <w:t>max. 30 millió Ft.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14:paraId="4393F7D0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57C9">
                          <w:rPr>
                            <w:sz w:val="20"/>
                            <w:szCs w:val="20"/>
                          </w:rPr>
                          <w:t>önkormányzat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D5ADB9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BB9C96" w14:textId="77777777" w:rsidR="00E326D6" w:rsidRPr="00F957C9" w:rsidRDefault="00E326D6" w:rsidP="00E326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825408" w14:textId="77777777" w:rsidR="00E326D6" w:rsidRPr="00F957C9" w:rsidRDefault="00E326D6" w:rsidP="00E326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8CCB52" w14:textId="77777777" w:rsidR="00D65C47" w:rsidRPr="00F957C9" w:rsidRDefault="00D65C4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55BCD44A" w14:textId="77777777" w:rsidR="00D65C47" w:rsidRDefault="00D65C47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</w:p>
    <w:p w14:paraId="48290B0D" w14:textId="3CF698F6" w:rsidR="00D65C47" w:rsidRDefault="00E326D6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>
        <w:rPr>
          <w:lang w:eastAsia="hu-HU"/>
        </w:rPr>
        <w:t xml:space="preserve">Felelős: </w:t>
      </w:r>
      <w:r>
        <w:rPr>
          <w:lang w:eastAsia="hu-HU"/>
        </w:rPr>
        <w:tab/>
        <w:t>Polgármester</w:t>
      </w:r>
    </w:p>
    <w:p w14:paraId="34806811" w14:textId="01E913A8" w:rsidR="00E326D6" w:rsidRDefault="00E326D6" w:rsidP="00A32EAC">
      <w:pPr>
        <w:shd w:val="clear" w:color="auto" w:fill="FFFFFF"/>
        <w:suppressAutoHyphens w:val="0"/>
        <w:jc w:val="both"/>
        <w:textAlignment w:val="top"/>
        <w:rPr>
          <w:lang w:eastAsia="hu-HU"/>
        </w:rPr>
      </w:pPr>
      <w:r>
        <w:rPr>
          <w:lang w:eastAsia="hu-HU"/>
        </w:rPr>
        <w:t xml:space="preserve">Határidő: </w:t>
      </w:r>
      <w:r>
        <w:rPr>
          <w:lang w:eastAsia="hu-HU"/>
        </w:rPr>
        <w:tab/>
        <w:t>azonnal</w:t>
      </w:r>
    </w:p>
    <w:sectPr w:rsidR="00E326D6" w:rsidSect="001B1624">
      <w:footerReference w:type="default" r:id="rId8"/>
      <w:footnotePr>
        <w:pos w:val="beneathText"/>
      </w:footnotePr>
      <w:pgSz w:w="11905" w:h="16837"/>
      <w:pgMar w:top="720" w:right="720" w:bottom="72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64278" w14:textId="77777777" w:rsidR="001A7D25" w:rsidRDefault="001A7D25">
      <w:r>
        <w:separator/>
      </w:r>
    </w:p>
  </w:endnote>
  <w:endnote w:type="continuationSeparator" w:id="0">
    <w:p w14:paraId="34D70C8F" w14:textId="77777777" w:rsidR="001A7D25" w:rsidRDefault="001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B880D" w14:textId="77777777" w:rsidR="00A75C21" w:rsidRDefault="00A75C21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9C856" w14:textId="77777777" w:rsidR="001A7D25" w:rsidRDefault="001A7D25">
      <w:r>
        <w:separator/>
      </w:r>
    </w:p>
  </w:footnote>
  <w:footnote w:type="continuationSeparator" w:id="0">
    <w:p w14:paraId="757AE7A3" w14:textId="77777777" w:rsidR="001A7D25" w:rsidRDefault="001A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324590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E5544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A6E3D03"/>
    <w:multiLevelType w:val="hybridMultilevel"/>
    <w:tmpl w:val="80DABF30"/>
    <w:lvl w:ilvl="0" w:tplc="9798115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D871852"/>
    <w:multiLevelType w:val="hybridMultilevel"/>
    <w:tmpl w:val="434884B8"/>
    <w:lvl w:ilvl="0" w:tplc="C36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A12E5"/>
    <w:multiLevelType w:val="hybridMultilevel"/>
    <w:tmpl w:val="042C6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4777"/>
    <w:multiLevelType w:val="hybridMultilevel"/>
    <w:tmpl w:val="C4B8675C"/>
    <w:lvl w:ilvl="0" w:tplc="395E2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5DD"/>
    <w:multiLevelType w:val="hybridMultilevel"/>
    <w:tmpl w:val="585C4F3A"/>
    <w:lvl w:ilvl="0" w:tplc="F1CCC35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BE55E33"/>
    <w:multiLevelType w:val="hybridMultilevel"/>
    <w:tmpl w:val="29A86CAC"/>
    <w:lvl w:ilvl="0" w:tplc="BE62250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81C66"/>
    <w:multiLevelType w:val="hybridMultilevel"/>
    <w:tmpl w:val="71F670CE"/>
    <w:lvl w:ilvl="0" w:tplc="4942B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13F19"/>
    <w:multiLevelType w:val="hybridMultilevel"/>
    <w:tmpl w:val="D50A7478"/>
    <w:lvl w:ilvl="0" w:tplc="1BF87C2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C2130"/>
    <w:multiLevelType w:val="hybridMultilevel"/>
    <w:tmpl w:val="BCAA7F52"/>
    <w:lvl w:ilvl="0" w:tplc="B49E8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29AE"/>
    <w:multiLevelType w:val="hybridMultilevel"/>
    <w:tmpl w:val="3EACBF84"/>
    <w:lvl w:ilvl="0" w:tplc="E9D429A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35986"/>
    <w:multiLevelType w:val="hybridMultilevel"/>
    <w:tmpl w:val="7CEE44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96D7E"/>
    <w:multiLevelType w:val="hybridMultilevel"/>
    <w:tmpl w:val="55646C12"/>
    <w:lvl w:ilvl="0" w:tplc="142A07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3B88"/>
    <w:multiLevelType w:val="hybridMultilevel"/>
    <w:tmpl w:val="3BF6AA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F6DDA"/>
    <w:multiLevelType w:val="multilevel"/>
    <w:tmpl w:val="C5B69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2" w15:restartNumberingAfterBreak="0">
    <w:nsid w:val="4C6B6009"/>
    <w:multiLevelType w:val="hybridMultilevel"/>
    <w:tmpl w:val="B7A250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A7D50"/>
    <w:multiLevelType w:val="hybridMultilevel"/>
    <w:tmpl w:val="77A213B8"/>
    <w:lvl w:ilvl="0" w:tplc="26502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5A082D0B"/>
    <w:multiLevelType w:val="hybridMultilevel"/>
    <w:tmpl w:val="33DCF34E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E802F68"/>
    <w:multiLevelType w:val="hybridMultilevel"/>
    <w:tmpl w:val="C92E8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04D02"/>
    <w:multiLevelType w:val="hybridMultilevel"/>
    <w:tmpl w:val="2CAE80D4"/>
    <w:lvl w:ilvl="0" w:tplc="2650214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27" w15:restartNumberingAfterBreak="0">
    <w:nsid w:val="6FF71914"/>
    <w:multiLevelType w:val="hybridMultilevel"/>
    <w:tmpl w:val="86ACE03E"/>
    <w:lvl w:ilvl="0" w:tplc="395E24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D3995"/>
    <w:multiLevelType w:val="hybridMultilevel"/>
    <w:tmpl w:val="7DA0DEAE"/>
    <w:lvl w:ilvl="0" w:tplc="B9DCC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604AC"/>
    <w:multiLevelType w:val="hybridMultilevel"/>
    <w:tmpl w:val="2CE018F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17"/>
  </w:num>
  <w:num w:numId="9">
    <w:abstractNumId w:val="8"/>
  </w:num>
  <w:num w:numId="10">
    <w:abstractNumId w:val="28"/>
  </w:num>
  <w:num w:numId="11">
    <w:abstractNumId w:val="6"/>
  </w:num>
  <w:num w:numId="12">
    <w:abstractNumId w:val="20"/>
  </w:num>
  <w:num w:numId="13">
    <w:abstractNumId w:val="21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6"/>
  </w:num>
  <w:num w:numId="17">
    <w:abstractNumId w:val="23"/>
  </w:num>
  <w:num w:numId="18">
    <w:abstractNumId w:val="26"/>
  </w:num>
  <w:num w:numId="19">
    <w:abstractNumId w:val="15"/>
  </w:num>
  <w:num w:numId="20">
    <w:abstractNumId w:val="19"/>
  </w:num>
  <w:num w:numId="21">
    <w:abstractNumId w:val="27"/>
  </w:num>
  <w:num w:numId="22">
    <w:abstractNumId w:val="7"/>
  </w:num>
  <w:num w:numId="23">
    <w:abstractNumId w:val="11"/>
  </w:num>
  <w:num w:numId="24">
    <w:abstractNumId w:val="10"/>
  </w:num>
  <w:num w:numId="25">
    <w:abstractNumId w:val="24"/>
  </w:num>
  <w:num w:numId="26">
    <w:abstractNumId w:val="29"/>
  </w:num>
  <w:num w:numId="27">
    <w:abstractNumId w:val="22"/>
  </w:num>
  <w:num w:numId="28">
    <w:abstractNumId w:val="12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6"/>
    <w:rsid w:val="00001511"/>
    <w:rsid w:val="00004BC3"/>
    <w:rsid w:val="000063A5"/>
    <w:rsid w:val="000102B5"/>
    <w:rsid w:val="000105C9"/>
    <w:rsid w:val="00010AF9"/>
    <w:rsid w:val="000111C7"/>
    <w:rsid w:val="00013BEB"/>
    <w:rsid w:val="000147BC"/>
    <w:rsid w:val="00017744"/>
    <w:rsid w:val="000202C4"/>
    <w:rsid w:val="00020CC5"/>
    <w:rsid w:val="000217A0"/>
    <w:rsid w:val="00024E9C"/>
    <w:rsid w:val="00025C4F"/>
    <w:rsid w:val="00030C1C"/>
    <w:rsid w:val="00031547"/>
    <w:rsid w:val="0003221F"/>
    <w:rsid w:val="00033FD7"/>
    <w:rsid w:val="00035B74"/>
    <w:rsid w:val="00040D6E"/>
    <w:rsid w:val="00041757"/>
    <w:rsid w:val="000426B2"/>
    <w:rsid w:val="0004402A"/>
    <w:rsid w:val="00044895"/>
    <w:rsid w:val="00044A4A"/>
    <w:rsid w:val="00045A41"/>
    <w:rsid w:val="000466CE"/>
    <w:rsid w:val="00051BB7"/>
    <w:rsid w:val="00052644"/>
    <w:rsid w:val="00061F14"/>
    <w:rsid w:val="000626EE"/>
    <w:rsid w:val="00070D90"/>
    <w:rsid w:val="00071141"/>
    <w:rsid w:val="00072A1C"/>
    <w:rsid w:val="00074BFC"/>
    <w:rsid w:val="00074EF9"/>
    <w:rsid w:val="00077BB3"/>
    <w:rsid w:val="00081A78"/>
    <w:rsid w:val="000876A7"/>
    <w:rsid w:val="00092C67"/>
    <w:rsid w:val="00092D4F"/>
    <w:rsid w:val="000972EE"/>
    <w:rsid w:val="000A0A05"/>
    <w:rsid w:val="000A1B1C"/>
    <w:rsid w:val="000A226A"/>
    <w:rsid w:val="000A280B"/>
    <w:rsid w:val="000A6F1B"/>
    <w:rsid w:val="000B203C"/>
    <w:rsid w:val="000B24AA"/>
    <w:rsid w:val="000B371D"/>
    <w:rsid w:val="000B4DAF"/>
    <w:rsid w:val="000B596B"/>
    <w:rsid w:val="000B6C64"/>
    <w:rsid w:val="000C289D"/>
    <w:rsid w:val="000C6DD8"/>
    <w:rsid w:val="000D0E95"/>
    <w:rsid w:val="000D2188"/>
    <w:rsid w:val="000E0F60"/>
    <w:rsid w:val="000E41CA"/>
    <w:rsid w:val="000E4915"/>
    <w:rsid w:val="000F08FA"/>
    <w:rsid w:val="000F56C1"/>
    <w:rsid w:val="000F5B86"/>
    <w:rsid w:val="000F6F61"/>
    <w:rsid w:val="000F72C1"/>
    <w:rsid w:val="000F7C08"/>
    <w:rsid w:val="00100C6F"/>
    <w:rsid w:val="0010301A"/>
    <w:rsid w:val="00103D6C"/>
    <w:rsid w:val="00106673"/>
    <w:rsid w:val="00110D86"/>
    <w:rsid w:val="00111434"/>
    <w:rsid w:val="001114CB"/>
    <w:rsid w:val="001140FE"/>
    <w:rsid w:val="001141F0"/>
    <w:rsid w:val="001151FC"/>
    <w:rsid w:val="00115B56"/>
    <w:rsid w:val="00117CA5"/>
    <w:rsid w:val="00117F41"/>
    <w:rsid w:val="00120FFE"/>
    <w:rsid w:val="00121CCA"/>
    <w:rsid w:val="00121FC1"/>
    <w:rsid w:val="00122A13"/>
    <w:rsid w:val="001238D3"/>
    <w:rsid w:val="00124E03"/>
    <w:rsid w:val="00126501"/>
    <w:rsid w:val="00126953"/>
    <w:rsid w:val="0013557E"/>
    <w:rsid w:val="00135F3D"/>
    <w:rsid w:val="001373D5"/>
    <w:rsid w:val="00140331"/>
    <w:rsid w:val="001407E1"/>
    <w:rsid w:val="00142CF6"/>
    <w:rsid w:val="00142F45"/>
    <w:rsid w:val="00143336"/>
    <w:rsid w:val="00144EF2"/>
    <w:rsid w:val="001477C9"/>
    <w:rsid w:val="0015372C"/>
    <w:rsid w:val="00154B48"/>
    <w:rsid w:val="00157123"/>
    <w:rsid w:val="00157679"/>
    <w:rsid w:val="00164794"/>
    <w:rsid w:val="00170B41"/>
    <w:rsid w:val="00173869"/>
    <w:rsid w:val="00177F9A"/>
    <w:rsid w:val="0018412E"/>
    <w:rsid w:val="00184CA2"/>
    <w:rsid w:val="00185341"/>
    <w:rsid w:val="00187C0F"/>
    <w:rsid w:val="00192565"/>
    <w:rsid w:val="001933C5"/>
    <w:rsid w:val="00193642"/>
    <w:rsid w:val="00193C93"/>
    <w:rsid w:val="0019476D"/>
    <w:rsid w:val="00194806"/>
    <w:rsid w:val="001978C1"/>
    <w:rsid w:val="001A3706"/>
    <w:rsid w:val="001A526D"/>
    <w:rsid w:val="001A60F2"/>
    <w:rsid w:val="001A7D25"/>
    <w:rsid w:val="001B02C8"/>
    <w:rsid w:val="001B1624"/>
    <w:rsid w:val="001B274A"/>
    <w:rsid w:val="001C20DD"/>
    <w:rsid w:val="001C672B"/>
    <w:rsid w:val="001D4043"/>
    <w:rsid w:val="001D46EC"/>
    <w:rsid w:val="001D7205"/>
    <w:rsid w:val="001E2908"/>
    <w:rsid w:val="001E603A"/>
    <w:rsid w:val="001F0373"/>
    <w:rsid w:val="001F2DE5"/>
    <w:rsid w:val="001F6146"/>
    <w:rsid w:val="001F6E5F"/>
    <w:rsid w:val="001F7AB3"/>
    <w:rsid w:val="002011AA"/>
    <w:rsid w:val="0020172E"/>
    <w:rsid w:val="002039E2"/>
    <w:rsid w:val="00205DD5"/>
    <w:rsid w:val="002072E7"/>
    <w:rsid w:val="00210EB8"/>
    <w:rsid w:val="00212A77"/>
    <w:rsid w:val="0021328E"/>
    <w:rsid w:val="0021333B"/>
    <w:rsid w:val="00217D13"/>
    <w:rsid w:val="0022195D"/>
    <w:rsid w:val="00223D2C"/>
    <w:rsid w:val="00224981"/>
    <w:rsid w:val="0023130B"/>
    <w:rsid w:val="00232A66"/>
    <w:rsid w:val="00233F7D"/>
    <w:rsid w:val="002343B9"/>
    <w:rsid w:val="00240807"/>
    <w:rsid w:val="002421B0"/>
    <w:rsid w:val="00250E60"/>
    <w:rsid w:val="0025191D"/>
    <w:rsid w:val="00251A19"/>
    <w:rsid w:val="00252903"/>
    <w:rsid w:val="00252E83"/>
    <w:rsid w:val="0025394F"/>
    <w:rsid w:val="00262BB3"/>
    <w:rsid w:val="002633C0"/>
    <w:rsid w:val="00270616"/>
    <w:rsid w:val="002761B3"/>
    <w:rsid w:val="00282A72"/>
    <w:rsid w:val="00291032"/>
    <w:rsid w:val="00295026"/>
    <w:rsid w:val="002A0B91"/>
    <w:rsid w:val="002A0FFA"/>
    <w:rsid w:val="002A1A60"/>
    <w:rsid w:val="002A262B"/>
    <w:rsid w:val="002A2639"/>
    <w:rsid w:val="002A35BE"/>
    <w:rsid w:val="002A40D1"/>
    <w:rsid w:val="002A5EA8"/>
    <w:rsid w:val="002B1CF7"/>
    <w:rsid w:val="002B3EED"/>
    <w:rsid w:val="002B48B4"/>
    <w:rsid w:val="002B4990"/>
    <w:rsid w:val="002B6E35"/>
    <w:rsid w:val="002B7ACF"/>
    <w:rsid w:val="002B7C67"/>
    <w:rsid w:val="002C19DD"/>
    <w:rsid w:val="002C1FF0"/>
    <w:rsid w:val="002C3689"/>
    <w:rsid w:val="002C5401"/>
    <w:rsid w:val="002D0596"/>
    <w:rsid w:val="002D0666"/>
    <w:rsid w:val="002D1506"/>
    <w:rsid w:val="002D30AB"/>
    <w:rsid w:val="002D3514"/>
    <w:rsid w:val="002D4330"/>
    <w:rsid w:val="002E237E"/>
    <w:rsid w:val="002E548F"/>
    <w:rsid w:val="002E62BC"/>
    <w:rsid w:val="002F16EE"/>
    <w:rsid w:val="002F23F1"/>
    <w:rsid w:val="002F2D01"/>
    <w:rsid w:val="002F2ECC"/>
    <w:rsid w:val="002F4A05"/>
    <w:rsid w:val="002F583B"/>
    <w:rsid w:val="003014F2"/>
    <w:rsid w:val="003072DE"/>
    <w:rsid w:val="003107D4"/>
    <w:rsid w:val="003111FD"/>
    <w:rsid w:val="003148FD"/>
    <w:rsid w:val="0031635D"/>
    <w:rsid w:val="00320CDB"/>
    <w:rsid w:val="003215BD"/>
    <w:rsid w:val="003224E0"/>
    <w:rsid w:val="00323E0F"/>
    <w:rsid w:val="00323FA8"/>
    <w:rsid w:val="00324A04"/>
    <w:rsid w:val="003277F2"/>
    <w:rsid w:val="003300E3"/>
    <w:rsid w:val="0033304A"/>
    <w:rsid w:val="0033600C"/>
    <w:rsid w:val="003372F2"/>
    <w:rsid w:val="00337BCB"/>
    <w:rsid w:val="0034323F"/>
    <w:rsid w:val="003473F8"/>
    <w:rsid w:val="00351D84"/>
    <w:rsid w:val="00354373"/>
    <w:rsid w:val="00361620"/>
    <w:rsid w:val="003624D8"/>
    <w:rsid w:val="0036412C"/>
    <w:rsid w:val="0036789F"/>
    <w:rsid w:val="003700D9"/>
    <w:rsid w:val="00373C28"/>
    <w:rsid w:val="00375841"/>
    <w:rsid w:val="00376301"/>
    <w:rsid w:val="00377400"/>
    <w:rsid w:val="00380D1D"/>
    <w:rsid w:val="00381D59"/>
    <w:rsid w:val="003846D7"/>
    <w:rsid w:val="00385536"/>
    <w:rsid w:val="00385B41"/>
    <w:rsid w:val="00387718"/>
    <w:rsid w:val="00391F0A"/>
    <w:rsid w:val="00392971"/>
    <w:rsid w:val="00392A11"/>
    <w:rsid w:val="00394ABA"/>
    <w:rsid w:val="003962C1"/>
    <w:rsid w:val="003971AD"/>
    <w:rsid w:val="003A0061"/>
    <w:rsid w:val="003A210E"/>
    <w:rsid w:val="003A2EC7"/>
    <w:rsid w:val="003A5167"/>
    <w:rsid w:val="003A6E54"/>
    <w:rsid w:val="003A7150"/>
    <w:rsid w:val="003B361B"/>
    <w:rsid w:val="003B580D"/>
    <w:rsid w:val="003C0FDA"/>
    <w:rsid w:val="003C2E5B"/>
    <w:rsid w:val="003C46B8"/>
    <w:rsid w:val="003C71CA"/>
    <w:rsid w:val="003C7D1D"/>
    <w:rsid w:val="003D2DA6"/>
    <w:rsid w:val="003E5AB1"/>
    <w:rsid w:val="003E66CE"/>
    <w:rsid w:val="003E78A0"/>
    <w:rsid w:val="003F1A97"/>
    <w:rsid w:val="003F2F71"/>
    <w:rsid w:val="003F3FFE"/>
    <w:rsid w:val="003F7EA8"/>
    <w:rsid w:val="00400B8C"/>
    <w:rsid w:val="00407508"/>
    <w:rsid w:val="004144BA"/>
    <w:rsid w:val="00414863"/>
    <w:rsid w:val="004150C6"/>
    <w:rsid w:val="00415670"/>
    <w:rsid w:val="004163F3"/>
    <w:rsid w:val="00422AA8"/>
    <w:rsid w:val="004233A5"/>
    <w:rsid w:val="00423876"/>
    <w:rsid w:val="00424067"/>
    <w:rsid w:val="0042414D"/>
    <w:rsid w:val="004318E5"/>
    <w:rsid w:val="00431AA4"/>
    <w:rsid w:val="004324F7"/>
    <w:rsid w:val="00435BE7"/>
    <w:rsid w:val="00437ED3"/>
    <w:rsid w:val="004409E9"/>
    <w:rsid w:val="004414F7"/>
    <w:rsid w:val="00442051"/>
    <w:rsid w:val="00450D56"/>
    <w:rsid w:val="00453ED2"/>
    <w:rsid w:val="00454A07"/>
    <w:rsid w:val="0045688C"/>
    <w:rsid w:val="00457FD0"/>
    <w:rsid w:val="00460E99"/>
    <w:rsid w:val="00461BF3"/>
    <w:rsid w:val="00464430"/>
    <w:rsid w:val="00470089"/>
    <w:rsid w:val="00471605"/>
    <w:rsid w:val="0047339A"/>
    <w:rsid w:val="004740F4"/>
    <w:rsid w:val="00474227"/>
    <w:rsid w:val="004743D0"/>
    <w:rsid w:val="00476CAF"/>
    <w:rsid w:val="004776B4"/>
    <w:rsid w:val="004805A0"/>
    <w:rsid w:val="00481D21"/>
    <w:rsid w:val="00481D32"/>
    <w:rsid w:val="00484DA7"/>
    <w:rsid w:val="00486DE0"/>
    <w:rsid w:val="004910B1"/>
    <w:rsid w:val="00491D19"/>
    <w:rsid w:val="00491DF9"/>
    <w:rsid w:val="00495CC2"/>
    <w:rsid w:val="004A6A43"/>
    <w:rsid w:val="004B4221"/>
    <w:rsid w:val="004C0A86"/>
    <w:rsid w:val="004C1343"/>
    <w:rsid w:val="004C4068"/>
    <w:rsid w:val="004C5773"/>
    <w:rsid w:val="004C6DAE"/>
    <w:rsid w:val="004C7254"/>
    <w:rsid w:val="004C73E3"/>
    <w:rsid w:val="004D34C9"/>
    <w:rsid w:val="004D443E"/>
    <w:rsid w:val="004D4FA9"/>
    <w:rsid w:val="004D663A"/>
    <w:rsid w:val="004D6D04"/>
    <w:rsid w:val="004E2A2A"/>
    <w:rsid w:val="004E2DA0"/>
    <w:rsid w:val="004E303E"/>
    <w:rsid w:val="004E4A4D"/>
    <w:rsid w:val="004F163A"/>
    <w:rsid w:val="004F2795"/>
    <w:rsid w:val="004F2CA5"/>
    <w:rsid w:val="004F2DCB"/>
    <w:rsid w:val="004F2E13"/>
    <w:rsid w:val="004F3957"/>
    <w:rsid w:val="004F476B"/>
    <w:rsid w:val="004F725B"/>
    <w:rsid w:val="004F7896"/>
    <w:rsid w:val="004F7F98"/>
    <w:rsid w:val="00501771"/>
    <w:rsid w:val="0050208F"/>
    <w:rsid w:val="00503963"/>
    <w:rsid w:val="005062FF"/>
    <w:rsid w:val="00511FF6"/>
    <w:rsid w:val="00512ECC"/>
    <w:rsid w:val="005146C9"/>
    <w:rsid w:val="00517019"/>
    <w:rsid w:val="00517618"/>
    <w:rsid w:val="005254AE"/>
    <w:rsid w:val="005302B0"/>
    <w:rsid w:val="005304FC"/>
    <w:rsid w:val="00534E05"/>
    <w:rsid w:val="00535756"/>
    <w:rsid w:val="00536000"/>
    <w:rsid w:val="0053628F"/>
    <w:rsid w:val="00540430"/>
    <w:rsid w:val="00540754"/>
    <w:rsid w:val="00540D85"/>
    <w:rsid w:val="00542870"/>
    <w:rsid w:val="00542EB0"/>
    <w:rsid w:val="005430C0"/>
    <w:rsid w:val="0054447F"/>
    <w:rsid w:val="005506FA"/>
    <w:rsid w:val="005514C6"/>
    <w:rsid w:val="00551867"/>
    <w:rsid w:val="00555A4D"/>
    <w:rsid w:val="00565380"/>
    <w:rsid w:val="005673B7"/>
    <w:rsid w:val="00571056"/>
    <w:rsid w:val="00574FA2"/>
    <w:rsid w:val="00580EA4"/>
    <w:rsid w:val="0058148B"/>
    <w:rsid w:val="0058596D"/>
    <w:rsid w:val="00586CA5"/>
    <w:rsid w:val="00586FE8"/>
    <w:rsid w:val="00587F65"/>
    <w:rsid w:val="00590A54"/>
    <w:rsid w:val="00590CA3"/>
    <w:rsid w:val="005917F7"/>
    <w:rsid w:val="00597533"/>
    <w:rsid w:val="005979B8"/>
    <w:rsid w:val="005A3E29"/>
    <w:rsid w:val="005A4107"/>
    <w:rsid w:val="005A6651"/>
    <w:rsid w:val="005B010E"/>
    <w:rsid w:val="005B1A89"/>
    <w:rsid w:val="005B24B5"/>
    <w:rsid w:val="005C022F"/>
    <w:rsid w:val="005C2056"/>
    <w:rsid w:val="005C26A0"/>
    <w:rsid w:val="005C3A9A"/>
    <w:rsid w:val="005D21ED"/>
    <w:rsid w:val="005D4259"/>
    <w:rsid w:val="005D53BE"/>
    <w:rsid w:val="005D604F"/>
    <w:rsid w:val="005D620D"/>
    <w:rsid w:val="005D7D93"/>
    <w:rsid w:val="005E0C9B"/>
    <w:rsid w:val="005E23EF"/>
    <w:rsid w:val="005E5187"/>
    <w:rsid w:val="005E5DF5"/>
    <w:rsid w:val="005F09EA"/>
    <w:rsid w:val="005F4042"/>
    <w:rsid w:val="006014A7"/>
    <w:rsid w:val="0060183A"/>
    <w:rsid w:val="0060394F"/>
    <w:rsid w:val="00606F4A"/>
    <w:rsid w:val="00611823"/>
    <w:rsid w:val="00616BAF"/>
    <w:rsid w:val="006178CF"/>
    <w:rsid w:val="006201CF"/>
    <w:rsid w:val="00622388"/>
    <w:rsid w:val="0062658D"/>
    <w:rsid w:val="006323EB"/>
    <w:rsid w:val="006405A7"/>
    <w:rsid w:val="0064482B"/>
    <w:rsid w:val="006471F1"/>
    <w:rsid w:val="0064731C"/>
    <w:rsid w:val="00647DD6"/>
    <w:rsid w:val="00651021"/>
    <w:rsid w:val="006534A0"/>
    <w:rsid w:val="00653B1C"/>
    <w:rsid w:val="00654748"/>
    <w:rsid w:val="006557AA"/>
    <w:rsid w:val="0065695B"/>
    <w:rsid w:val="0066186E"/>
    <w:rsid w:val="006621E5"/>
    <w:rsid w:val="00670648"/>
    <w:rsid w:val="0067648A"/>
    <w:rsid w:val="00677CD2"/>
    <w:rsid w:val="00681005"/>
    <w:rsid w:val="00683542"/>
    <w:rsid w:val="00685605"/>
    <w:rsid w:val="0068580B"/>
    <w:rsid w:val="00685831"/>
    <w:rsid w:val="0068654F"/>
    <w:rsid w:val="00687AF6"/>
    <w:rsid w:val="00687BCC"/>
    <w:rsid w:val="006933BC"/>
    <w:rsid w:val="006A3790"/>
    <w:rsid w:val="006A50AC"/>
    <w:rsid w:val="006A6929"/>
    <w:rsid w:val="006A71B5"/>
    <w:rsid w:val="006A74D8"/>
    <w:rsid w:val="006B17CE"/>
    <w:rsid w:val="006B4707"/>
    <w:rsid w:val="006C0439"/>
    <w:rsid w:val="006C174C"/>
    <w:rsid w:val="006C35D2"/>
    <w:rsid w:val="006C3A3C"/>
    <w:rsid w:val="006C5B6F"/>
    <w:rsid w:val="006D110B"/>
    <w:rsid w:val="006D3B17"/>
    <w:rsid w:val="006D3E1C"/>
    <w:rsid w:val="006D58F0"/>
    <w:rsid w:val="006D78A4"/>
    <w:rsid w:val="006E10BE"/>
    <w:rsid w:val="006E29F6"/>
    <w:rsid w:val="006E3010"/>
    <w:rsid w:val="006E32B9"/>
    <w:rsid w:val="006E766D"/>
    <w:rsid w:val="006F047B"/>
    <w:rsid w:val="006F09D0"/>
    <w:rsid w:val="006F3BC6"/>
    <w:rsid w:val="006F508F"/>
    <w:rsid w:val="006F702E"/>
    <w:rsid w:val="006F7179"/>
    <w:rsid w:val="006F7BFD"/>
    <w:rsid w:val="00700373"/>
    <w:rsid w:val="00700EBE"/>
    <w:rsid w:val="00701D8A"/>
    <w:rsid w:val="00705F86"/>
    <w:rsid w:val="00707D70"/>
    <w:rsid w:val="007100E1"/>
    <w:rsid w:val="00712919"/>
    <w:rsid w:val="0071527A"/>
    <w:rsid w:val="00715727"/>
    <w:rsid w:val="0071621B"/>
    <w:rsid w:val="00720800"/>
    <w:rsid w:val="00720879"/>
    <w:rsid w:val="00720E2A"/>
    <w:rsid w:val="00722AC1"/>
    <w:rsid w:val="00725463"/>
    <w:rsid w:val="007505E3"/>
    <w:rsid w:val="00751D2E"/>
    <w:rsid w:val="00752CB8"/>
    <w:rsid w:val="00757444"/>
    <w:rsid w:val="00761057"/>
    <w:rsid w:val="0076680E"/>
    <w:rsid w:val="00771D9B"/>
    <w:rsid w:val="007762F7"/>
    <w:rsid w:val="0077647C"/>
    <w:rsid w:val="00776D72"/>
    <w:rsid w:val="00781DBE"/>
    <w:rsid w:val="0079043F"/>
    <w:rsid w:val="00790DAB"/>
    <w:rsid w:val="007914A7"/>
    <w:rsid w:val="007937EC"/>
    <w:rsid w:val="00794083"/>
    <w:rsid w:val="007A3479"/>
    <w:rsid w:val="007A5374"/>
    <w:rsid w:val="007A7EDD"/>
    <w:rsid w:val="007B1ACE"/>
    <w:rsid w:val="007B33ED"/>
    <w:rsid w:val="007B67A4"/>
    <w:rsid w:val="007C22E2"/>
    <w:rsid w:val="007C2B55"/>
    <w:rsid w:val="007C2E03"/>
    <w:rsid w:val="007C59EC"/>
    <w:rsid w:val="007C7E27"/>
    <w:rsid w:val="007D22AF"/>
    <w:rsid w:val="007D2E12"/>
    <w:rsid w:val="007E07E9"/>
    <w:rsid w:val="007E35BE"/>
    <w:rsid w:val="007E3E31"/>
    <w:rsid w:val="007E4F4F"/>
    <w:rsid w:val="007E6092"/>
    <w:rsid w:val="007F0E5A"/>
    <w:rsid w:val="007F199A"/>
    <w:rsid w:val="007F73DA"/>
    <w:rsid w:val="00800214"/>
    <w:rsid w:val="00800F6B"/>
    <w:rsid w:val="008031C8"/>
    <w:rsid w:val="00805999"/>
    <w:rsid w:val="00805B76"/>
    <w:rsid w:val="008062A4"/>
    <w:rsid w:val="00807828"/>
    <w:rsid w:val="00810D96"/>
    <w:rsid w:val="00812401"/>
    <w:rsid w:val="00812D6C"/>
    <w:rsid w:val="008138C0"/>
    <w:rsid w:val="008155DE"/>
    <w:rsid w:val="00815764"/>
    <w:rsid w:val="00816397"/>
    <w:rsid w:val="00817C1E"/>
    <w:rsid w:val="00820D82"/>
    <w:rsid w:val="00821868"/>
    <w:rsid w:val="00822547"/>
    <w:rsid w:val="008245BF"/>
    <w:rsid w:val="008249C5"/>
    <w:rsid w:val="00825E66"/>
    <w:rsid w:val="00827D78"/>
    <w:rsid w:val="008305CD"/>
    <w:rsid w:val="008321BD"/>
    <w:rsid w:val="0083338E"/>
    <w:rsid w:val="00835816"/>
    <w:rsid w:val="00835CFE"/>
    <w:rsid w:val="00835F6A"/>
    <w:rsid w:val="00840A83"/>
    <w:rsid w:val="00840DEF"/>
    <w:rsid w:val="00841C81"/>
    <w:rsid w:val="008432E7"/>
    <w:rsid w:val="00845522"/>
    <w:rsid w:val="00845614"/>
    <w:rsid w:val="00850BE8"/>
    <w:rsid w:val="00855269"/>
    <w:rsid w:val="008569CF"/>
    <w:rsid w:val="008575EA"/>
    <w:rsid w:val="008616B4"/>
    <w:rsid w:val="00863D11"/>
    <w:rsid w:val="008654AC"/>
    <w:rsid w:val="00870855"/>
    <w:rsid w:val="00870A62"/>
    <w:rsid w:val="0087118F"/>
    <w:rsid w:val="00871E04"/>
    <w:rsid w:val="00872F08"/>
    <w:rsid w:val="0087349F"/>
    <w:rsid w:val="00874443"/>
    <w:rsid w:val="008756D9"/>
    <w:rsid w:val="00884CC1"/>
    <w:rsid w:val="00891FC5"/>
    <w:rsid w:val="00896FA4"/>
    <w:rsid w:val="008A2617"/>
    <w:rsid w:val="008B4172"/>
    <w:rsid w:val="008B553F"/>
    <w:rsid w:val="008C1E2B"/>
    <w:rsid w:val="008C2735"/>
    <w:rsid w:val="008C320F"/>
    <w:rsid w:val="008C503E"/>
    <w:rsid w:val="008C5CA3"/>
    <w:rsid w:val="008C5FDC"/>
    <w:rsid w:val="008D0E97"/>
    <w:rsid w:val="008D179E"/>
    <w:rsid w:val="008D1903"/>
    <w:rsid w:val="008D598C"/>
    <w:rsid w:val="008D6F80"/>
    <w:rsid w:val="008D78E2"/>
    <w:rsid w:val="008E6A69"/>
    <w:rsid w:val="008E7ECC"/>
    <w:rsid w:val="008F09BA"/>
    <w:rsid w:val="008F3D6E"/>
    <w:rsid w:val="008F6148"/>
    <w:rsid w:val="009006ED"/>
    <w:rsid w:val="00901491"/>
    <w:rsid w:val="00901AAC"/>
    <w:rsid w:val="00904252"/>
    <w:rsid w:val="00905177"/>
    <w:rsid w:val="0090671E"/>
    <w:rsid w:val="00906AF4"/>
    <w:rsid w:val="00910771"/>
    <w:rsid w:val="0091258D"/>
    <w:rsid w:val="00916671"/>
    <w:rsid w:val="00922CBD"/>
    <w:rsid w:val="00923203"/>
    <w:rsid w:val="00923B35"/>
    <w:rsid w:val="00924DFA"/>
    <w:rsid w:val="009278C9"/>
    <w:rsid w:val="00931285"/>
    <w:rsid w:val="009313E2"/>
    <w:rsid w:val="0093282E"/>
    <w:rsid w:val="00937ED2"/>
    <w:rsid w:val="0094006E"/>
    <w:rsid w:val="00944BDD"/>
    <w:rsid w:val="00945706"/>
    <w:rsid w:val="0094574B"/>
    <w:rsid w:val="0094691C"/>
    <w:rsid w:val="00946F31"/>
    <w:rsid w:val="00951C6B"/>
    <w:rsid w:val="009618B9"/>
    <w:rsid w:val="00964B18"/>
    <w:rsid w:val="009659C4"/>
    <w:rsid w:val="00965EAE"/>
    <w:rsid w:val="0096760C"/>
    <w:rsid w:val="00970DC6"/>
    <w:rsid w:val="00975604"/>
    <w:rsid w:val="009811E1"/>
    <w:rsid w:val="0098148A"/>
    <w:rsid w:val="009814A1"/>
    <w:rsid w:val="0098745E"/>
    <w:rsid w:val="009875E3"/>
    <w:rsid w:val="009879EF"/>
    <w:rsid w:val="0099032C"/>
    <w:rsid w:val="00990C59"/>
    <w:rsid w:val="00993264"/>
    <w:rsid w:val="00994485"/>
    <w:rsid w:val="0099521A"/>
    <w:rsid w:val="0099679D"/>
    <w:rsid w:val="009A0FF5"/>
    <w:rsid w:val="009A5F56"/>
    <w:rsid w:val="009A712E"/>
    <w:rsid w:val="009B018F"/>
    <w:rsid w:val="009B5C95"/>
    <w:rsid w:val="009C271B"/>
    <w:rsid w:val="009C3EC1"/>
    <w:rsid w:val="009C5DCE"/>
    <w:rsid w:val="009D3B67"/>
    <w:rsid w:val="009D3E36"/>
    <w:rsid w:val="009D5228"/>
    <w:rsid w:val="009E0BED"/>
    <w:rsid w:val="009E240D"/>
    <w:rsid w:val="009E3607"/>
    <w:rsid w:val="009E5846"/>
    <w:rsid w:val="009E6D6F"/>
    <w:rsid w:val="009E6DEC"/>
    <w:rsid w:val="009F534B"/>
    <w:rsid w:val="009F72BB"/>
    <w:rsid w:val="009F74E2"/>
    <w:rsid w:val="00A01CEE"/>
    <w:rsid w:val="00A0327A"/>
    <w:rsid w:val="00A06895"/>
    <w:rsid w:val="00A06ED0"/>
    <w:rsid w:val="00A0776E"/>
    <w:rsid w:val="00A10D9F"/>
    <w:rsid w:val="00A12571"/>
    <w:rsid w:val="00A13B8E"/>
    <w:rsid w:val="00A16C16"/>
    <w:rsid w:val="00A26462"/>
    <w:rsid w:val="00A27E4B"/>
    <w:rsid w:val="00A30732"/>
    <w:rsid w:val="00A30BB3"/>
    <w:rsid w:val="00A320B3"/>
    <w:rsid w:val="00A32EAC"/>
    <w:rsid w:val="00A34D7D"/>
    <w:rsid w:val="00A35487"/>
    <w:rsid w:val="00A36898"/>
    <w:rsid w:val="00A40EC6"/>
    <w:rsid w:val="00A40F4E"/>
    <w:rsid w:val="00A42FF9"/>
    <w:rsid w:val="00A43577"/>
    <w:rsid w:val="00A439E5"/>
    <w:rsid w:val="00A46E0C"/>
    <w:rsid w:val="00A56800"/>
    <w:rsid w:val="00A602E7"/>
    <w:rsid w:val="00A61787"/>
    <w:rsid w:val="00A62ECE"/>
    <w:rsid w:val="00A63443"/>
    <w:rsid w:val="00A679C7"/>
    <w:rsid w:val="00A67BD9"/>
    <w:rsid w:val="00A75C21"/>
    <w:rsid w:val="00A768F9"/>
    <w:rsid w:val="00A7794E"/>
    <w:rsid w:val="00A825B2"/>
    <w:rsid w:val="00A85009"/>
    <w:rsid w:val="00A920DD"/>
    <w:rsid w:val="00A9380E"/>
    <w:rsid w:val="00A95450"/>
    <w:rsid w:val="00A96A8F"/>
    <w:rsid w:val="00A970A2"/>
    <w:rsid w:val="00AA12A6"/>
    <w:rsid w:val="00AA1A5A"/>
    <w:rsid w:val="00AA5E91"/>
    <w:rsid w:val="00AA6F42"/>
    <w:rsid w:val="00AA7DFD"/>
    <w:rsid w:val="00AB3FF2"/>
    <w:rsid w:val="00AB473D"/>
    <w:rsid w:val="00AB69A9"/>
    <w:rsid w:val="00AB6CE1"/>
    <w:rsid w:val="00AC0E10"/>
    <w:rsid w:val="00AC20F8"/>
    <w:rsid w:val="00AC6F04"/>
    <w:rsid w:val="00AC7DA1"/>
    <w:rsid w:val="00AD011A"/>
    <w:rsid w:val="00AD0181"/>
    <w:rsid w:val="00AD3953"/>
    <w:rsid w:val="00AD3C96"/>
    <w:rsid w:val="00AD3DF2"/>
    <w:rsid w:val="00AE1E00"/>
    <w:rsid w:val="00AE331C"/>
    <w:rsid w:val="00AE5B4A"/>
    <w:rsid w:val="00AE61BC"/>
    <w:rsid w:val="00AF0BE4"/>
    <w:rsid w:val="00AF3FE0"/>
    <w:rsid w:val="00AF5C8D"/>
    <w:rsid w:val="00AF6AB1"/>
    <w:rsid w:val="00AF723D"/>
    <w:rsid w:val="00B042BB"/>
    <w:rsid w:val="00B07097"/>
    <w:rsid w:val="00B1364B"/>
    <w:rsid w:val="00B21964"/>
    <w:rsid w:val="00B22D6F"/>
    <w:rsid w:val="00B31A65"/>
    <w:rsid w:val="00B33BC8"/>
    <w:rsid w:val="00B34C81"/>
    <w:rsid w:val="00B36857"/>
    <w:rsid w:val="00B36D60"/>
    <w:rsid w:val="00B4031A"/>
    <w:rsid w:val="00B41BE6"/>
    <w:rsid w:val="00B43808"/>
    <w:rsid w:val="00B451E8"/>
    <w:rsid w:val="00B4617A"/>
    <w:rsid w:val="00B46F81"/>
    <w:rsid w:val="00B606D9"/>
    <w:rsid w:val="00B61670"/>
    <w:rsid w:val="00B72BB2"/>
    <w:rsid w:val="00B77EFF"/>
    <w:rsid w:val="00B80805"/>
    <w:rsid w:val="00B80A55"/>
    <w:rsid w:val="00B870F9"/>
    <w:rsid w:val="00B91F5F"/>
    <w:rsid w:val="00B93333"/>
    <w:rsid w:val="00B9756F"/>
    <w:rsid w:val="00B976DB"/>
    <w:rsid w:val="00BA096C"/>
    <w:rsid w:val="00BA25A9"/>
    <w:rsid w:val="00BA44B6"/>
    <w:rsid w:val="00BA47E1"/>
    <w:rsid w:val="00BB56C3"/>
    <w:rsid w:val="00BB660D"/>
    <w:rsid w:val="00BB68D7"/>
    <w:rsid w:val="00BC476B"/>
    <w:rsid w:val="00BC5754"/>
    <w:rsid w:val="00BD12F3"/>
    <w:rsid w:val="00BD7936"/>
    <w:rsid w:val="00BE0147"/>
    <w:rsid w:val="00BE66B4"/>
    <w:rsid w:val="00BF1785"/>
    <w:rsid w:val="00BF2BAD"/>
    <w:rsid w:val="00BF4BA1"/>
    <w:rsid w:val="00BF5FB6"/>
    <w:rsid w:val="00BF6C2B"/>
    <w:rsid w:val="00BF7211"/>
    <w:rsid w:val="00BF7E74"/>
    <w:rsid w:val="00C01D3C"/>
    <w:rsid w:val="00C058E2"/>
    <w:rsid w:val="00C1030A"/>
    <w:rsid w:val="00C105D0"/>
    <w:rsid w:val="00C107DC"/>
    <w:rsid w:val="00C10C3E"/>
    <w:rsid w:val="00C136D9"/>
    <w:rsid w:val="00C21515"/>
    <w:rsid w:val="00C229D7"/>
    <w:rsid w:val="00C23067"/>
    <w:rsid w:val="00C240E9"/>
    <w:rsid w:val="00C31468"/>
    <w:rsid w:val="00C32AF3"/>
    <w:rsid w:val="00C34310"/>
    <w:rsid w:val="00C364A7"/>
    <w:rsid w:val="00C3705C"/>
    <w:rsid w:val="00C37184"/>
    <w:rsid w:val="00C401C3"/>
    <w:rsid w:val="00C416CB"/>
    <w:rsid w:val="00C4296D"/>
    <w:rsid w:val="00C445ED"/>
    <w:rsid w:val="00C446A3"/>
    <w:rsid w:val="00C474E0"/>
    <w:rsid w:val="00C510DD"/>
    <w:rsid w:val="00C5311B"/>
    <w:rsid w:val="00C63CF9"/>
    <w:rsid w:val="00C65318"/>
    <w:rsid w:val="00C660BE"/>
    <w:rsid w:val="00C66B2C"/>
    <w:rsid w:val="00C70B9C"/>
    <w:rsid w:val="00C71413"/>
    <w:rsid w:val="00C746DA"/>
    <w:rsid w:val="00C74CAD"/>
    <w:rsid w:val="00C75500"/>
    <w:rsid w:val="00C802A3"/>
    <w:rsid w:val="00C80688"/>
    <w:rsid w:val="00C80834"/>
    <w:rsid w:val="00C81902"/>
    <w:rsid w:val="00C826B9"/>
    <w:rsid w:val="00C83F6B"/>
    <w:rsid w:val="00C85C26"/>
    <w:rsid w:val="00C903DC"/>
    <w:rsid w:val="00C910A4"/>
    <w:rsid w:val="00C9368B"/>
    <w:rsid w:val="00C94429"/>
    <w:rsid w:val="00C95735"/>
    <w:rsid w:val="00C959AF"/>
    <w:rsid w:val="00CA20D8"/>
    <w:rsid w:val="00CA2EE9"/>
    <w:rsid w:val="00CA6348"/>
    <w:rsid w:val="00CB01C8"/>
    <w:rsid w:val="00CB15E9"/>
    <w:rsid w:val="00CB15F6"/>
    <w:rsid w:val="00CB18DC"/>
    <w:rsid w:val="00CB1CE5"/>
    <w:rsid w:val="00CB33CC"/>
    <w:rsid w:val="00CB3576"/>
    <w:rsid w:val="00CB400E"/>
    <w:rsid w:val="00CB7215"/>
    <w:rsid w:val="00CB75B5"/>
    <w:rsid w:val="00CC2B8A"/>
    <w:rsid w:val="00CC407F"/>
    <w:rsid w:val="00CC436F"/>
    <w:rsid w:val="00CC4E9E"/>
    <w:rsid w:val="00CC5FBF"/>
    <w:rsid w:val="00CC6878"/>
    <w:rsid w:val="00CD2596"/>
    <w:rsid w:val="00CD2BCB"/>
    <w:rsid w:val="00CD324E"/>
    <w:rsid w:val="00CD3F67"/>
    <w:rsid w:val="00CD450F"/>
    <w:rsid w:val="00CD70E0"/>
    <w:rsid w:val="00CD758A"/>
    <w:rsid w:val="00CE1B14"/>
    <w:rsid w:val="00CE238D"/>
    <w:rsid w:val="00CE3113"/>
    <w:rsid w:val="00CE35BD"/>
    <w:rsid w:val="00CE56E7"/>
    <w:rsid w:val="00CE5FF5"/>
    <w:rsid w:val="00CE67F9"/>
    <w:rsid w:val="00CE78D2"/>
    <w:rsid w:val="00CF049B"/>
    <w:rsid w:val="00CF28F1"/>
    <w:rsid w:val="00CF317C"/>
    <w:rsid w:val="00CF4466"/>
    <w:rsid w:val="00CF5246"/>
    <w:rsid w:val="00CF667D"/>
    <w:rsid w:val="00D01323"/>
    <w:rsid w:val="00D035F5"/>
    <w:rsid w:val="00D05F71"/>
    <w:rsid w:val="00D073D8"/>
    <w:rsid w:val="00D10918"/>
    <w:rsid w:val="00D13135"/>
    <w:rsid w:val="00D137AC"/>
    <w:rsid w:val="00D20D1F"/>
    <w:rsid w:val="00D21F0D"/>
    <w:rsid w:val="00D24754"/>
    <w:rsid w:val="00D251C9"/>
    <w:rsid w:val="00D25A57"/>
    <w:rsid w:val="00D2749B"/>
    <w:rsid w:val="00D27CA8"/>
    <w:rsid w:val="00D30FDA"/>
    <w:rsid w:val="00D33995"/>
    <w:rsid w:val="00D34A45"/>
    <w:rsid w:val="00D35660"/>
    <w:rsid w:val="00D37DBB"/>
    <w:rsid w:val="00D41155"/>
    <w:rsid w:val="00D411C8"/>
    <w:rsid w:val="00D43F8B"/>
    <w:rsid w:val="00D4418A"/>
    <w:rsid w:val="00D50AF7"/>
    <w:rsid w:val="00D52D21"/>
    <w:rsid w:val="00D5729D"/>
    <w:rsid w:val="00D57F8E"/>
    <w:rsid w:val="00D63336"/>
    <w:rsid w:val="00D65C47"/>
    <w:rsid w:val="00D70566"/>
    <w:rsid w:val="00D725C3"/>
    <w:rsid w:val="00D73CE0"/>
    <w:rsid w:val="00D7446E"/>
    <w:rsid w:val="00D75222"/>
    <w:rsid w:val="00D804BF"/>
    <w:rsid w:val="00D83B72"/>
    <w:rsid w:val="00D93278"/>
    <w:rsid w:val="00D94951"/>
    <w:rsid w:val="00D95CAC"/>
    <w:rsid w:val="00D962B9"/>
    <w:rsid w:val="00D96A8A"/>
    <w:rsid w:val="00D9715E"/>
    <w:rsid w:val="00DA17A2"/>
    <w:rsid w:val="00DA1D8C"/>
    <w:rsid w:val="00DA2580"/>
    <w:rsid w:val="00DA3A02"/>
    <w:rsid w:val="00DA3BDD"/>
    <w:rsid w:val="00DA4EA0"/>
    <w:rsid w:val="00DA55FE"/>
    <w:rsid w:val="00DA5E3B"/>
    <w:rsid w:val="00DA625A"/>
    <w:rsid w:val="00DA6F7E"/>
    <w:rsid w:val="00DB599D"/>
    <w:rsid w:val="00DB7F4C"/>
    <w:rsid w:val="00DB7F7A"/>
    <w:rsid w:val="00DC0DFF"/>
    <w:rsid w:val="00DC0E3C"/>
    <w:rsid w:val="00DC1281"/>
    <w:rsid w:val="00DC258B"/>
    <w:rsid w:val="00DC2AC7"/>
    <w:rsid w:val="00DC4573"/>
    <w:rsid w:val="00DC46EE"/>
    <w:rsid w:val="00DC76AD"/>
    <w:rsid w:val="00DC7C72"/>
    <w:rsid w:val="00DD6F5E"/>
    <w:rsid w:val="00DE05D1"/>
    <w:rsid w:val="00DE0C66"/>
    <w:rsid w:val="00DE369E"/>
    <w:rsid w:val="00DE3F30"/>
    <w:rsid w:val="00DE4A38"/>
    <w:rsid w:val="00DE5AA0"/>
    <w:rsid w:val="00DE5B69"/>
    <w:rsid w:val="00DE6877"/>
    <w:rsid w:val="00DF2270"/>
    <w:rsid w:val="00DF2C74"/>
    <w:rsid w:val="00DF36D4"/>
    <w:rsid w:val="00E04F6A"/>
    <w:rsid w:val="00E05459"/>
    <w:rsid w:val="00E07F37"/>
    <w:rsid w:val="00E141D4"/>
    <w:rsid w:val="00E15FD8"/>
    <w:rsid w:val="00E169C4"/>
    <w:rsid w:val="00E203CA"/>
    <w:rsid w:val="00E21865"/>
    <w:rsid w:val="00E21C8F"/>
    <w:rsid w:val="00E26F1D"/>
    <w:rsid w:val="00E3044A"/>
    <w:rsid w:val="00E326D6"/>
    <w:rsid w:val="00E34389"/>
    <w:rsid w:val="00E34B71"/>
    <w:rsid w:val="00E34DFD"/>
    <w:rsid w:val="00E370E2"/>
    <w:rsid w:val="00E40FD9"/>
    <w:rsid w:val="00E4701F"/>
    <w:rsid w:val="00E47433"/>
    <w:rsid w:val="00E5030A"/>
    <w:rsid w:val="00E51F76"/>
    <w:rsid w:val="00E52898"/>
    <w:rsid w:val="00E57409"/>
    <w:rsid w:val="00E576F8"/>
    <w:rsid w:val="00E615C1"/>
    <w:rsid w:val="00E6163F"/>
    <w:rsid w:val="00E61A1E"/>
    <w:rsid w:val="00E61EE5"/>
    <w:rsid w:val="00E6321E"/>
    <w:rsid w:val="00E64AE6"/>
    <w:rsid w:val="00E6564F"/>
    <w:rsid w:val="00E66225"/>
    <w:rsid w:val="00E731FC"/>
    <w:rsid w:val="00E75ED3"/>
    <w:rsid w:val="00E7688F"/>
    <w:rsid w:val="00E7756A"/>
    <w:rsid w:val="00E829DB"/>
    <w:rsid w:val="00E82BDB"/>
    <w:rsid w:val="00E866E0"/>
    <w:rsid w:val="00E901D0"/>
    <w:rsid w:val="00E92B8E"/>
    <w:rsid w:val="00E93E7E"/>
    <w:rsid w:val="00E955B1"/>
    <w:rsid w:val="00E9673D"/>
    <w:rsid w:val="00E97693"/>
    <w:rsid w:val="00EA100F"/>
    <w:rsid w:val="00EA2646"/>
    <w:rsid w:val="00EA3D64"/>
    <w:rsid w:val="00EA5B89"/>
    <w:rsid w:val="00EB08AE"/>
    <w:rsid w:val="00EB3D30"/>
    <w:rsid w:val="00EB3E7A"/>
    <w:rsid w:val="00EB4A2E"/>
    <w:rsid w:val="00EB4EA3"/>
    <w:rsid w:val="00EB5583"/>
    <w:rsid w:val="00EB7BF6"/>
    <w:rsid w:val="00EC2939"/>
    <w:rsid w:val="00EC37CC"/>
    <w:rsid w:val="00EC5053"/>
    <w:rsid w:val="00ED073A"/>
    <w:rsid w:val="00ED5C2B"/>
    <w:rsid w:val="00ED5CF0"/>
    <w:rsid w:val="00ED5D22"/>
    <w:rsid w:val="00ED6BEB"/>
    <w:rsid w:val="00ED6E6C"/>
    <w:rsid w:val="00ED7961"/>
    <w:rsid w:val="00EE7C6F"/>
    <w:rsid w:val="00EF1F55"/>
    <w:rsid w:val="00EF3B9E"/>
    <w:rsid w:val="00EF49E3"/>
    <w:rsid w:val="00EF6E67"/>
    <w:rsid w:val="00F03056"/>
    <w:rsid w:val="00F04C0E"/>
    <w:rsid w:val="00F069B6"/>
    <w:rsid w:val="00F101BD"/>
    <w:rsid w:val="00F11572"/>
    <w:rsid w:val="00F12058"/>
    <w:rsid w:val="00F129DE"/>
    <w:rsid w:val="00F13272"/>
    <w:rsid w:val="00F13DD3"/>
    <w:rsid w:val="00F169FD"/>
    <w:rsid w:val="00F17BDD"/>
    <w:rsid w:val="00F20313"/>
    <w:rsid w:val="00F20888"/>
    <w:rsid w:val="00F237CB"/>
    <w:rsid w:val="00F266A5"/>
    <w:rsid w:val="00F273BF"/>
    <w:rsid w:val="00F30127"/>
    <w:rsid w:val="00F3277A"/>
    <w:rsid w:val="00F337B3"/>
    <w:rsid w:val="00F3556F"/>
    <w:rsid w:val="00F37DEA"/>
    <w:rsid w:val="00F37F42"/>
    <w:rsid w:val="00F420D9"/>
    <w:rsid w:val="00F44964"/>
    <w:rsid w:val="00F44D4B"/>
    <w:rsid w:val="00F467E4"/>
    <w:rsid w:val="00F46D44"/>
    <w:rsid w:val="00F506BF"/>
    <w:rsid w:val="00F50803"/>
    <w:rsid w:val="00F52E4F"/>
    <w:rsid w:val="00F53C5F"/>
    <w:rsid w:val="00F54F0D"/>
    <w:rsid w:val="00F57AC7"/>
    <w:rsid w:val="00F604F1"/>
    <w:rsid w:val="00F642D7"/>
    <w:rsid w:val="00F657B1"/>
    <w:rsid w:val="00F67394"/>
    <w:rsid w:val="00F6796A"/>
    <w:rsid w:val="00F72928"/>
    <w:rsid w:val="00F73DF0"/>
    <w:rsid w:val="00F74E38"/>
    <w:rsid w:val="00F76306"/>
    <w:rsid w:val="00F81664"/>
    <w:rsid w:val="00F8340B"/>
    <w:rsid w:val="00F84573"/>
    <w:rsid w:val="00F866E5"/>
    <w:rsid w:val="00F90914"/>
    <w:rsid w:val="00F9094F"/>
    <w:rsid w:val="00F957C9"/>
    <w:rsid w:val="00F95D24"/>
    <w:rsid w:val="00F9745D"/>
    <w:rsid w:val="00FA3106"/>
    <w:rsid w:val="00FA5E41"/>
    <w:rsid w:val="00FA73B9"/>
    <w:rsid w:val="00FA7D92"/>
    <w:rsid w:val="00FA7F8C"/>
    <w:rsid w:val="00FB0AEE"/>
    <w:rsid w:val="00FC0C6C"/>
    <w:rsid w:val="00FC4EEC"/>
    <w:rsid w:val="00FC7569"/>
    <w:rsid w:val="00FD2049"/>
    <w:rsid w:val="00FD55BD"/>
    <w:rsid w:val="00FE0AB5"/>
    <w:rsid w:val="00FE5A19"/>
    <w:rsid w:val="00FE74DA"/>
    <w:rsid w:val="00FF46CB"/>
    <w:rsid w:val="00FF579D"/>
    <w:rsid w:val="00FF725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66D2"/>
  <w15:docId w15:val="{0C044E86-CC58-4DF0-9864-687EBCA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84573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84573"/>
    <w:pPr>
      <w:keepNext/>
      <w:numPr>
        <w:numId w:val="1"/>
      </w:numPr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F8457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F84573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F84573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Cmsor5">
    <w:name w:val="heading 5"/>
    <w:basedOn w:val="Norml"/>
    <w:next w:val="Norml"/>
    <w:qFormat/>
    <w:rsid w:val="00F845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84573"/>
    <w:pPr>
      <w:keepNext/>
      <w:numPr>
        <w:ilvl w:val="5"/>
        <w:numId w:val="1"/>
      </w:numPr>
      <w:outlineLvl w:val="5"/>
    </w:pPr>
    <w:rPr>
      <w:b/>
      <w:bCs/>
      <w:smallCaps/>
      <w:szCs w:val="20"/>
    </w:rPr>
  </w:style>
  <w:style w:type="paragraph" w:styleId="Cmsor7">
    <w:name w:val="heading 7"/>
    <w:basedOn w:val="Norml"/>
    <w:next w:val="Norml"/>
    <w:qFormat/>
    <w:rsid w:val="00F84573"/>
    <w:pPr>
      <w:keepNext/>
      <w:numPr>
        <w:ilvl w:val="6"/>
        <w:numId w:val="1"/>
      </w:numPr>
      <w:jc w:val="both"/>
      <w:outlineLvl w:val="6"/>
    </w:pPr>
    <w:rPr>
      <w:rFonts w:ascii="Bookman Old Style" w:hAnsi="Bookman Old Style"/>
      <w:b/>
      <w:sz w:val="22"/>
      <w:szCs w:val="20"/>
      <w:u w:val="single"/>
    </w:rPr>
  </w:style>
  <w:style w:type="paragraph" w:styleId="Cmsor8">
    <w:name w:val="heading 8"/>
    <w:basedOn w:val="Norml"/>
    <w:next w:val="Norml"/>
    <w:qFormat/>
    <w:rsid w:val="00F84573"/>
    <w:pPr>
      <w:keepNext/>
      <w:numPr>
        <w:ilvl w:val="7"/>
        <w:numId w:val="1"/>
      </w:numPr>
      <w:jc w:val="both"/>
      <w:outlineLvl w:val="7"/>
    </w:pPr>
    <w:rPr>
      <w:sz w:val="22"/>
      <w:szCs w:val="20"/>
      <w:u w:val="single"/>
    </w:rPr>
  </w:style>
  <w:style w:type="paragraph" w:styleId="Cmsor9">
    <w:name w:val="heading 9"/>
    <w:basedOn w:val="Norml"/>
    <w:next w:val="Norml"/>
    <w:qFormat/>
    <w:rsid w:val="00F84573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sid w:val="00F84573"/>
    <w:rPr>
      <w:rFonts w:ascii="Symbol" w:hAnsi="Symbol"/>
    </w:rPr>
  </w:style>
  <w:style w:type="character" w:customStyle="1" w:styleId="Absatz-Standardschriftart">
    <w:name w:val="Absatz-Standardschriftart"/>
    <w:rsid w:val="00F84573"/>
  </w:style>
  <w:style w:type="character" w:customStyle="1" w:styleId="WW8Num3z0">
    <w:name w:val="WW8Num3z0"/>
    <w:rsid w:val="00F84573"/>
    <w:rPr>
      <w:rFonts w:ascii="Symbol" w:hAnsi="Symbol"/>
    </w:rPr>
  </w:style>
  <w:style w:type="character" w:customStyle="1" w:styleId="WW-Absatz-Standardschriftart">
    <w:name w:val="WW-Absatz-Standardschriftart"/>
    <w:rsid w:val="00F84573"/>
  </w:style>
  <w:style w:type="character" w:customStyle="1" w:styleId="WW-Absatz-Standardschriftart1">
    <w:name w:val="WW-Absatz-Standardschriftart1"/>
    <w:rsid w:val="00F84573"/>
  </w:style>
  <w:style w:type="character" w:customStyle="1" w:styleId="WW-Absatz-Standardschriftart11">
    <w:name w:val="WW-Absatz-Standardschriftart11"/>
    <w:rsid w:val="00F84573"/>
  </w:style>
  <w:style w:type="character" w:customStyle="1" w:styleId="WW8Num1z0">
    <w:name w:val="WW8Num1z0"/>
    <w:rsid w:val="00F84573"/>
    <w:rPr>
      <w:rFonts w:ascii="Symbol" w:hAnsi="Symbol"/>
    </w:rPr>
  </w:style>
  <w:style w:type="character" w:customStyle="1" w:styleId="WW8Num2z0">
    <w:name w:val="WW8Num2z0"/>
    <w:rsid w:val="00F84573"/>
    <w:rPr>
      <w:rFonts w:ascii="Symbol" w:hAnsi="Symbol"/>
    </w:rPr>
  </w:style>
  <w:style w:type="character" w:customStyle="1" w:styleId="WW8Num3z1">
    <w:name w:val="WW8Num3z1"/>
    <w:rsid w:val="00F84573"/>
    <w:rPr>
      <w:rFonts w:ascii="Courier New" w:hAnsi="Courier New"/>
    </w:rPr>
  </w:style>
  <w:style w:type="character" w:customStyle="1" w:styleId="WW8Num3z2">
    <w:name w:val="WW8Num3z2"/>
    <w:rsid w:val="00F84573"/>
    <w:rPr>
      <w:rFonts w:ascii="Wingdings" w:hAnsi="Wingdings"/>
    </w:rPr>
  </w:style>
  <w:style w:type="character" w:customStyle="1" w:styleId="WW8Num4z1">
    <w:name w:val="WW8Num4z1"/>
    <w:rsid w:val="00F84573"/>
    <w:rPr>
      <w:rFonts w:ascii="Courier New" w:hAnsi="Courier New"/>
    </w:rPr>
  </w:style>
  <w:style w:type="character" w:customStyle="1" w:styleId="WW8Num4z2">
    <w:name w:val="WW8Num4z2"/>
    <w:rsid w:val="00F84573"/>
    <w:rPr>
      <w:rFonts w:ascii="Wingdings" w:hAnsi="Wingdings"/>
    </w:rPr>
  </w:style>
  <w:style w:type="character" w:customStyle="1" w:styleId="WW8Num5z0">
    <w:name w:val="WW8Num5z0"/>
    <w:rsid w:val="00F84573"/>
    <w:rPr>
      <w:rFonts w:ascii="Symbol" w:hAnsi="Symbol"/>
    </w:rPr>
  </w:style>
  <w:style w:type="character" w:customStyle="1" w:styleId="WW8Num5z1">
    <w:name w:val="WW8Num5z1"/>
    <w:rsid w:val="00F84573"/>
    <w:rPr>
      <w:rFonts w:ascii="Courier New" w:hAnsi="Courier New"/>
    </w:rPr>
  </w:style>
  <w:style w:type="character" w:customStyle="1" w:styleId="WW8Num5z2">
    <w:name w:val="WW8Num5z2"/>
    <w:rsid w:val="00F84573"/>
    <w:rPr>
      <w:rFonts w:ascii="Wingdings" w:hAnsi="Wingdings"/>
    </w:rPr>
  </w:style>
  <w:style w:type="character" w:customStyle="1" w:styleId="WW8Num6z0">
    <w:name w:val="WW8Num6z0"/>
    <w:rsid w:val="00F8457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84573"/>
    <w:rPr>
      <w:rFonts w:ascii="Courier New" w:hAnsi="Courier New"/>
    </w:rPr>
  </w:style>
  <w:style w:type="character" w:customStyle="1" w:styleId="WW8Num6z2">
    <w:name w:val="WW8Num6z2"/>
    <w:rsid w:val="00F84573"/>
    <w:rPr>
      <w:rFonts w:ascii="Wingdings" w:hAnsi="Wingdings"/>
    </w:rPr>
  </w:style>
  <w:style w:type="character" w:customStyle="1" w:styleId="WW8Num6z3">
    <w:name w:val="WW8Num6z3"/>
    <w:rsid w:val="00F84573"/>
    <w:rPr>
      <w:rFonts w:ascii="Symbol" w:hAnsi="Symbol"/>
    </w:rPr>
  </w:style>
  <w:style w:type="character" w:customStyle="1" w:styleId="WW8Num7z0">
    <w:name w:val="WW8Num7z0"/>
    <w:rsid w:val="00F8457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84573"/>
    <w:rPr>
      <w:rFonts w:ascii="Courier New" w:hAnsi="Courier New"/>
    </w:rPr>
  </w:style>
  <w:style w:type="character" w:customStyle="1" w:styleId="WW8Num7z2">
    <w:name w:val="WW8Num7z2"/>
    <w:rsid w:val="00F84573"/>
    <w:rPr>
      <w:rFonts w:ascii="Wingdings" w:hAnsi="Wingdings"/>
    </w:rPr>
  </w:style>
  <w:style w:type="character" w:customStyle="1" w:styleId="WW8Num7z3">
    <w:name w:val="WW8Num7z3"/>
    <w:rsid w:val="00F84573"/>
    <w:rPr>
      <w:rFonts w:ascii="Symbol" w:hAnsi="Symbol"/>
    </w:rPr>
  </w:style>
  <w:style w:type="character" w:customStyle="1" w:styleId="WW8Num8z0">
    <w:name w:val="WW8Num8z0"/>
    <w:rsid w:val="00F8457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84573"/>
    <w:rPr>
      <w:rFonts w:ascii="Courier New" w:hAnsi="Courier New"/>
    </w:rPr>
  </w:style>
  <w:style w:type="character" w:customStyle="1" w:styleId="WW8Num8z2">
    <w:name w:val="WW8Num8z2"/>
    <w:rsid w:val="00F84573"/>
    <w:rPr>
      <w:rFonts w:ascii="Wingdings" w:hAnsi="Wingdings"/>
    </w:rPr>
  </w:style>
  <w:style w:type="character" w:customStyle="1" w:styleId="WW8Num8z3">
    <w:name w:val="WW8Num8z3"/>
    <w:rsid w:val="00F84573"/>
    <w:rPr>
      <w:rFonts w:ascii="Symbol" w:hAnsi="Symbol"/>
    </w:rPr>
  </w:style>
  <w:style w:type="character" w:customStyle="1" w:styleId="WW8Num10z0">
    <w:name w:val="WW8Num10z0"/>
    <w:rsid w:val="00F84573"/>
    <w:rPr>
      <w:rFonts w:ascii="Symbol" w:hAnsi="Symbol"/>
    </w:rPr>
  </w:style>
  <w:style w:type="character" w:customStyle="1" w:styleId="WW8Num10z1">
    <w:name w:val="WW8Num10z1"/>
    <w:rsid w:val="00F84573"/>
    <w:rPr>
      <w:rFonts w:ascii="Courier New" w:hAnsi="Courier New"/>
    </w:rPr>
  </w:style>
  <w:style w:type="character" w:customStyle="1" w:styleId="WW8Num10z2">
    <w:name w:val="WW8Num10z2"/>
    <w:rsid w:val="00F84573"/>
    <w:rPr>
      <w:rFonts w:ascii="Wingdings" w:hAnsi="Wingdings"/>
    </w:rPr>
  </w:style>
  <w:style w:type="character" w:customStyle="1" w:styleId="WW8Num12z0">
    <w:name w:val="WW8Num12z0"/>
    <w:rsid w:val="00F84573"/>
    <w:rPr>
      <w:rFonts w:ascii="Symbol" w:hAnsi="Symbol"/>
    </w:rPr>
  </w:style>
  <w:style w:type="character" w:customStyle="1" w:styleId="WW8Num12z1">
    <w:name w:val="WW8Num12z1"/>
    <w:rsid w:val="00F84573"/>
    <w:rPr>
      <w:rFonts w:ascii="Courier New" w:hAnsi="Courier New"/>
    </w:rPr>
  </w:style>
  <w:style w:type="character" w:customStyle="1" w:styleId="WW8Num12z2">
    <w:name w:val="WW8Num12z2"/>
    <w:rsid w:val="00F84573"/>
    <w:rPr>
      <w:rFonts w:ascii="Wingdings" w:hAnsi="Wingdings"/>
    </w:rPr>
  </w:style>
  <w:style w:type="character" w:customStyle="1" w:styleId="WW8Num13z0">
    <w:name w:val="WW8Num13z0"/>
    <w:rsid w:val="00F84573"/>
    <w:rPr>
      <w:rFonts w:ascii="Symbol" w:hAnsi="Symbol"/>
    </w:rPr>
  </w:style>
  <w:style w:type="character" w:customStyle="1" w:styleId="WW8Num13z1">
    <w:name w:val="WW8Num13z1"/>
    <w:rsid w:val="00F84573"/>
    <w:rPr>
      <w:rFonts w:ascii="Courier New" w:hAnsi="Courier New"/>
    </w:rPr>
  </w:style>
  <w:style w:type="character" w:customStyle="1" w:styleId="WW8Num13z2">
    <w:name w:val="WW8Num13z2"/>
    <w:rsid w:val="00F84573"/>
    <w:rPr>
      <w:rFonts w:ascii="Wingdings" w:hAnsi="Wingdings"/>
    </w:rPr>
  </w:style>
  <w:style w:type="character" w:customStyle="1" w:styleId="WW8Num14z0">
    <w:name w:val="WW8Num14z0"/>
    <w:rsid w:val="00F84573"/>
    <w:rPr>
      <w:i w:val="0"/>
    </w:rPr>
  </w:style>
  <w:style w:type="character" w:customStyle="1" w:styleId="WW8Num15z0">
    <w:name w:val="WW8Num15z0"/>
    <w:rsid w:val="00F84573"/>
    <w:rPr>
      <w:rFonts w:ascii="Symbol" w:hAnsi="Symbol"/>
    </w:rPr>
  </w:style>
  <w:style w:type="character" w:customStyle="1" w:styleId="WW8Num15z1">
    <w:name w:val="WW8Num15z1"/>
    <w:rsid w:val="00F84573"/>
    <w:rPr>
      <w:rFonts w:ascii="Courier New" w:hAnsi="Courier New"/>
    </w:rPr>
  </w:style>
  <w:style w:type="character" w:customStyle="1" w:styleId="WW8Num15z2">
    <w:name w:val="WW8Num15z2"/>
    <w:rsid w:val="00F84573"/>
    <w:rPr>
      <w:rFonts w:ascii="Wingdings" w:hAnsi="Wingdings"/>
    </w:rPr>
  </w:style>
  <w:style w:type="character" w:customStyle="1" w:styleId="WW8Num16z0">
    <w:name w:val="WW8Num16z0"/>
    <w:rsid w:val="00F84573"/>
    <w:rPr>
      <w:rFonts w:ascii="Symbol" w:hAnsi="Symbol"/>
    </w:rPr>
  </w:style>
  <w:style w:type="character" w:customStyle="1" w:styleId="WW8Num16z1">
    <w:name w:val="WW8Num16z1"/>
    <w:rsid w:val="00F84573"/>
    <w:rPr>
      <w:rFonts w:ascii="Courier New" w:hAnsi="Courier New"/>
    </w:rPr>
  </w:style>
  <w:style w:type="character" w:customStyle="1" w:styleId="WW8Num16z2">
    <w:name w:val="WW8Num16z2"/>
    <w:rsid w:val="00F84573"/>
    <w:rPr>
      <w:rFonts w:ascii="Wingdings" w:hAnsi="Wingdings"/>
    </w:rPr>
  </w:style>
  <w:style w:type="character" w:customStyle="1" w:styleId="WW8Num17z0">
    <w:name w:val="WW8Num17z0"/>
    <w:rsid w:val="00F84573"/>
    <w:rPr>
      <w:rFonts w:ascii="Wingdings" w:hAnsi="Wingdings"/>
    </w:rPr>
  </w:style>
  <w:style w:type="character" w:customStyle="1" w:styleId="WW8Num17z1">
    <w:name w:val="WW8Num17z1"/>
    <w:rsid w:val="00F84573"/>
    <w:rPr>
      <w:rFonts w:ascii="Courier New" w:hAnsi="Courier New"/>
    </w:rPr>
  </w:style>
  <w:style w:type="character" w:customStyle="1" w:styleId="WW8Num17z3">
    <w:name w:val="WW8Num17z3"/>
    <w:rsid w:val="00F84573"/>
    <w:rPr>
      <w:rFonts w:ascii="Symbol" w:hAnsi="Symbol"/>
    </w:rPr>
  </w:style>
  <w:style w:type="character" w:customStyle="1" w:styleId="WW8Num18z0">
    <w:name w:val="WW8Num18z0"/>
    <w:rsid w:val="00F84573"/>
    <w:rPr>
      <w:rFonts w:ascii="Symbol" w:hAnsi="Symbol"/>
    </w:rPr>
  </w:style>
  <w:style w:type="character" w:customStyle="1" w:styleId="WW8Num18z1">
    <w:name w:val="WW8Num18z1"/>
    <w:rsid w:val="00F84573"/>
    <w:rPr>
      <w:rFonts w:ascii="Courier New" w:hAnsi="Courier New"/>
    </w:rPr>
  </w:style>
  <w:style w:type="character" w:customStyle="1" w:styleId="WW8Num18z2">
    <w:name w:val="WW8Num18z2"/>
    <w:rsid w:val="00F84573"/>
    <w:rPr>
      <w:rFonts w:ascii="Wingdings" w:hAnsi="Wingdings"/>
    </w:rPr>
  </w:style>
  <w:style w:type="character" w:customStyle="1" w:styleId="WW8Num19z0">
    <w:name w:val="WW8Num19z0"/>
    <w:rsid w:val="00F84573"/>
    <w:rPr>
      <w:rFonts w:ascii="Symbol" w:hAnsi="Symbol"/>
    </w:rPr>
  </w:style>
  <w:style w:type="character" w:customStyle="1" w:styleId="WW8Num19z1">
    <w:name w:val="WW8Num19z1"/>
    <w:rsid w:val="00F84573"/>
    <w:rPr>
      <w:rFonts w:ascii="Courier New" w:hAnsi="Courier New"/>
    </w:rPr>
  </w:style>
  <w:style w:type="character" w:customStyle="1" w:styleId="WW8Num19z2">
    <w:name w:val="WW8Num19z2"/>
    <w:rsid w:val="00F84573"/>
    <w:rPr>
      <w:rFonts w:ascii="Wingdings" w:hAnsi="Wingdings"/>
    </w:rPr>
  </w:style>
  <w:style w:type="character" w:customStyle="1" w:styleId="WW8Num22z0">
    <w:name w:val="WW8Num22z0"/>
    <w:rsid w:val="00F84573"/>
    <w:rPr>
      <w:rFonts w:ascii="Symbol" w:hAnsi="Symbol"/>
    </w:rPr>
  </w:style>
  <w:style w:type="character" w:customStyle="1" w:styleId="WW8Num22z1">
    <w:name w:val="WW8Num22z1"/>
    <w:rsid w:val="00F84573"/>
    <w:rPr>
      <w:rFonts w:ascii="Courier New" w:hAnsi="Courier New"/>
    </w:rPr>
  </w:style>
  <w:style w:type="character" w:customStyle="1" w:styleId="WW8Num22z2">
    <w:name w:val="WW8Num22z2"/>
    <w:rsid w:val="00F84573"/>
    <w:rPr>
      <w:rFonts w:ascii="Wingdings" w:hAnsi="Wingdings"/>
    </w:rPr>
  </w:style>
  <w:style w:type="character" w:customStyle="1" w:styleId="WW8Num23z0">
    <w:name w:val="WW8Num23z0"/>
    <w:rsid w:val="00F84573"/>
    <w:rPr>
      <w:rFonts w:ascii="Symbol" w:hAnsi="Symbol"/>
    </w:rPr>
  </w:style>
  <w:style w:type="character" w:customStyle="1" w:styleId="WW8Num23z1">
    <w:name w:val="WW8Num23z1"/>
    <w:rsid w:val="00F84573"/>
    <w:rPr>
      <w:rFonts w:ascii="Courier New" w:hAnsi="Courier New"/>
    </w:rPr>
  </w:style>
  <w:style w:type="character" w:customStyle="1" w:styleId="WW8Num23z2">
    <w:name w:val="WW8Num23z2"/>
    <w:rsid w:val="00F84573"/>
    <w:rPr>
      <w:rFonts w:ascii="Wingdings" w:hAnsi="Wingdings"/>
    </w:rPr>
  </w:style>
  <w:style w:type="character" w:customStyle="1" w:styleId="WW8Num24z0">
    <w:name w:val="WW8Num24z0"/>
    <w:rsid w:val="00F8457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84573"/>
    <w:rPr>
      <w:rFonts w:ascii="Courier New" w:hAnsi="Courier New"/>
    </w:rPr>
  </w:style>
  <w:style w:type="character" w:customStyle="1" w:styleId="WW8Num24z2">
    <w:name w:val="WW8Num24z2"/>
    <w:rsid w:val="00F84573"/>
    <w:rPr>
      <w:rFonts w:ascii="Wingdings" w:hAnsi="Wingdings"/>
    </w:rPr>
  </w:style>
  <w:style w:type="character" w:customStyle="1" w:styleId="WW8Num24z3">
    <w:name w:val="WW8Num24z3"/>
    <w:rsid w:val="00F84573"/>
    <w:rPr>
      <w:rFonts w:ascii="Symbol" w:hAnsi="Symbol"/>
    </w:rPr>
  </w:style>
  <w:style w:type="character" w:customStyle="1" w:styleId="WW8Num25z0">
    <w:name w:val="WW8Num25z0"/>
    <w:rsid w:val="00F84573"/>
    <w:rPr>
      <w:rFonts w:ascii="Symbol" w:hAnsi="Symbol"/>
    </w:rPr>
  </w:style>
  <w:style w:type="character" w:customStyle="1" w:styleId="WW8Num25z1">
    <w:name w:val="WW8Num25z1"/>
    <w:rsid w:val="00F84573"/>
    <w:rPr>
      <w:rFonts w:ascii="Courier New" w:hAnsi="Courier New"/>
    </w:rPr>
  </w:style>
  <w:style w:type="character" w:customStyle="1" w:styleId="WW8Num25z2">
    <w:name w:val="WW8Num25z2"/>
    <w:rsid w:val="00F84573"/>
    <w:rPr>
      <w:rFonts w:ascii="Wingdings" w:hAnsi="Wingdings"/>
    </w:rPr>
  </w:style>
  <w:style w:type="character" w:customStyle="1" w:styleId="WW8Num26z0">
    <w:name w:val="WW8Num26z0"/>
    <w:rsid w:val="00F84573"/>
    <w:rPr>
      <w:rFonts w:ascii="Symbol" w:hAnsi="Symbol"/>
    </w:rPr>
  </w:style>
  <w:style w:type="character" w:customStyle="1" w:styleId="WW8Num26z1">
    <w:name w:val="WW8Num26z1"/>
    <w:rsid w:val="00F84573"/>
    <w:rPr>
      <w:rFonts w:ascii="Courier New" w:hAnsi="Courier New"/>
    </w:rPr>
  </w:style>
  <w:style w:type="character" w:customStyle="1" w:styleId="WW8Num26z2">
    <w:name w:val="WW8Num26z2"/>
    <w:rsid w:val="00F84573"/>
    <w:rPr>
      <w:rFonts w:ascii="Wingdings" w:hAnsi="Wingdings"/>
    </w:rPr>
  </w:style>
  <w:style w:type="character" w:customStyle="1" w:styleId="WW8Num27z0">
    <w:name w:val="WW8Num27z0"/>
    <w:rsid w:val="00F84573"/>
    <w:rPr>
      <w:rFonts w:ascii="Symbol" w:hAnsi="Symbol"/>
    </w:rPr>
  </w:style>
  <w:style w:type="character" w:customStyle="1" w:styleId="WW8Num27z1">
    <w:name w:val="WW8Num27z1"/>
    <w:rsid w:val="00F84573"/>
    <w:rPr>
      <w:rFonts w:ascii="Courier New" w:hAnsi="Courier New"/>
    </w:rPr>
  </w:style>
  <w:style w:type="character" w:customStyle="1" w:styleId="WW8Num27z2">
    <w:name w:val="WW8Num27z2"/>
    <w:rsid w:val="00F84573"/>
    <w:rPr>
      <w:rFonts w:ascii="Wingdings" w:hAnsi="Wingdings"/>
    </w:rPr>
  </w:style>
  <w:style w:type="character" w:customStyle="1" w:styleId="WW8Num28z0">
    <w:name w:val="WW8Num28z0"/>
    <w:rsid w:val="00F8457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4573"/>
    <w:rPr>
      <w:rFonts w:ascii="Courier New" w:hAnsi="Courier New"/>
    </w:rPr>
  </w:style>
  <w:style w:type="character" w:customStyle="1" w:styleId="WW8Num28z2">
    <w:name w:val="WW8Num28z2"/>
    <w:rsid w:val="00F84573"/>
    <w:rPr>
      <w:rFonts w:ascii="Wingdings" w:hAnsi="Wingdings"/>
    </w:rPr>
  </w:style>
  <w:style w:type="character" w:customStyle="1" w:styleId="WW8Num28z3">
    <w:name w:val="WW8Num28z3"/>
    <w:rsid w:val="00F84573"/>
    <w:rPr>
      <w:rFonts w:ascii="Symbol" w:hAnsi="Symbol"/>
    </w:rPr>
  </w:style>
  <w:style w:type="character" w:customStyle="1" w:styleId="WW8Num29z0">
    <w:name w:val="WW8Num29z0"/>
    <w:rsid w:val="00F84573"/>
    <w:rPr>
      <w:rFonts w:ascii="Symbol" w:hAnsi="Symbol"/>
    </w:rPr>
  </w:style>
  <w:style w:type="character" w:customStyle="1" w:styleId="WW8Num29z1">
    <w:name w:val="WW8Num29z1"/>
    <w:rsid w:val="00F84573"/>
    <w:rPr>
      <w:rFonts w:ascii="Courier New" w:hAnsi="Courier New"/>
    </w:rPr>
  </w:style>
  <w:style w:type="character" w:customStyle="1" w:styleId="WW8Num29z2">
    <w:name w:val="WW8Num29z2"/>
    <w:rsid w:val="00F84573"/>
    <w:rPr>
      <w:rFonts w:ascii="Wingdings" w:hAnsi="Wingdings"/>
    </w:rPr>
  </w:style>
  <w:style w:type="character" w:customStyle="1" w:styleId="WW8Num30z0">
    <w:name w:val="WW8Num30z0"/>
    <w:rsid w:val="00F84573"/>
    <w:rPr>
      <w:rFonts w:ascii="Symbol" w:hAnsi="Symbol"/>
    </w:rPr>
  </w:style>
  <w:style w:type="character" w:customStyle="1" w:styleId="WW8Num30z1">
    <w:name w:val="WW8Num30z1"/>
    <w:rsid w:val="00F84573"/>
    <w:rPr>
      <w:rFonts w:ascii="Courier New" w:hAnsi="Courier New"/>
    </w:rPr>
  </w:style>
  <w:style w:type="character" w:customStyle="1" w:styleId="WW8Num30z2">
    <w:name w:val="WW8Num30z2"/>
    <w:rsid w:val="00F84573"/>
    <w:rPr>
      <w:rFonts w:ascii="Wingdings" w:hAnsi="Wingdings"/>
    </w:rPr>
  </w:style>
  <w:style w:type="character" w:customStyle="1" w:styleId="WW8Num32z0">
    <w:name w:val="WW8Num32z0"/>
    <w:rsid w:val="00F84573"/>
    <w:rPr>
      <w:rFonts w:ascii="Symbol" w:hAnsi="Symbol"/>
    </w:rPr>
  </w:style>
  <w:style w:type="character" w:customStyle="1" w:styleId="WW8Num32z1">
    <w:name w:val="WW8Num32z1"/>
    <w:rsid w:val="00F84573"/>
    <w:rPr>
      <w:rFonts w:ascii="Courier New" w:hAnsi="Courier New"/>
    </w:rPr>
  </w:style>
  <w:style w:type="character" w:customStyle="1" w:styleId="WW8Num32z2">
    <w:name w:val="WW8Num32z2"/>
    <w:rsid w:val="00F84573"/>
    <w:rPr>
      <w:rFonts w:ascii="Wingdings" w:hAnsi="Wingdings"/>
    </w:rPr>
  </w:style>
  <w:style w:type="character" w:customStyle="1" w:styleId="WW8Num33z0">
    <w:name w:val="WW8Num33z0"/>
    <w:rsid w:val="00F84573"/>
    <w:rPr>
      <w:rFonts w:ascii="Symbol" w:hAnsi="Symbol"/>
    </w:rPr>
  </w:style>
  <w:style w:type="character" w:customStyle="1" w:styleId="WW8Num33z1">
    <w:name w:val="WW8Num33z1"/>
    <w:rsid w:val="00F84573"/>
    <w:rPr>
      <w:rFonts w:ascii="Wingdings" w:hAnsi="Wingdings"/>
    </w:rPr>
  </w:style>
  <w:style w:type="character" w:customStyle="1" w:styleId="WW8Num33z4">
    <w:name w:val="WW8Num33z4"/>
    <w:rsid w:val="00F84573"/>
    <w:rPr>
      <w:rFonts w:ascii="Courier New" w:hAnsi="Courier New"/>
    </w:rPr>
  </w:style>
  <w:style w:type="character" w:customStyle="1" w:styleId="WW8Num34z0">
    <w:name w:val="WW8Num34z0"/>
    <w:rsid w:val="00F84573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84573"/>
    <w:rPr>
      <w:rFonts w:ascii="Courier New" w:hAnsi="Courier New"/>
    </w:rPr>
  </w:style>
  <w:style w:type="character" w:customStyle="1" w:styleId="WW8Num34z2">
    <w:name w:val="WW8Num34z2"/>
    <w:rsid w:val="00F84573"/>
    <w:rPr>
      <w:rFonts w:ascii="Wingdings" w:hAnsi="Wingdings"/>
    </w:rPr>
  </w:style>
  <w:style w:type="character" w:customStyle="1" w:styleId="WW8Num34z3">
    <w:name w:val="WW8Num34z3"/>
    <w:rsid w:val="00F84573"/>
    <w:rPr>
      <w:rFonts w:ascii="Symbol" w:hAnsi="Symbol"/>
    </w:rPr>
  </w:style>
  <w:style w:type="character" w:customStyle="1" w:styleId="WW8Num35z0">
    <w:name w:val="WW8Num35z0"/>
    <w:rsid w:val="00F84573"/>
    <w:rPr>
      <w:rFonts w:ascii="Wingdings" w:hAnsi="Wingdings"/>
    </w:rPr>
  </w:style>
  <w:style w:type="character" w:customStyle="1" w:styleId="WW8Num35z1">
    <w:name w:val="WW8Num35z1"/>
    <w:rsid w:val="00F84573"/>
    <w:rPr>
      <w:rFonts w:ascii="Courier New" w:hAnsi="Courier New"/>
    </w:rPr>
  </w:style>
  <w:style w:type="character" w:customStyle="1" w:styleId="WW8Num35z3">
    <w:name w:val="WW8Num35z3"/>
    <w:rsid w:val="00F84573"/>
    <w:rPr>
      <w:rFonts w:ascii="Symbol" w:hAnsi="Symbol"/>
    </w:rPr>
  </w:style>
  <w:style w:type="character" w:customStyle="1" w:styleId="WW8Num36z0">
    <w:name w:val="WW8Num36z0"/>
    <w:rsid w:val="00F84573"/>
    <w:rPr>
      <w:rFonts w:ascii="Symbol" w:hAnsi="Symbol"/>
    </w:rPr>
  </w:style>
  <w:style w:type="character" w:customStyle="1" w:styleId="WW8Num36z1">
    <w:name w:val="WW8Num36z1"/>
    <w:rsid w:val="00F84573"/>
    <w:rPr>
      <w:rFonts w:ascii="Courier New" w:hAnsi="Courier New"/>
    </w:rPr>
  </w:style>
  <w:style w:type="character" w:customStyle="1" w:styleId="WW8Num36z2">
    <w:name w:val="WW8Num36z2"/>
    <w:rsid w:val="00F84573"/>
    <w:rPr>
      <w:rFonts w:ascii="Wingdings" w:hAnsi="Wingdings"/>
    </w:rPr>
  </w:style>
  <w:style w:type="character" w:customStyle="1" w:styleId="WW8Num38z0">
    <w:name w:val="WW8Num38z0"/>
    <w:rsid w:val="00F84573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F84573"/>
    <w:rPr>
      <w:rFonts w:ascii="Courier New" w:hAnsi="Courier New"/>
    </w:rPr>
  </w:style>
  <w:style w:type="character" w:customStyle="1" w:styleId="WW8Num38z2">
    <w:name w:val="WW8Num38z2"/>
    <w:rsid w:val="00F84573"/>
    <w:rPr>
      <w:rFonts w:ascii="Wingdings" w:hAnsi="Wingdings"/>
    </w:rPr>
  </w:style>
  <w:style w:type="character" w:customStyle="1" w:styleId="WW8Num38z3">
    <w:name w:val="WW8Num38z3"/>
    <w:rsid w:val="00F84573"/>
    <w:rPr>
      <w:rFonts w:ascii="Symbol" w:hAnsi="Symbol"/>
    </w:rPr>
  </w:style>
  <w:style w:type="character" w:customStyle="1" w:styleId="WW8Num39z0">
    <w:name w:val="WW8Num39z0"/>
    <w:rsid w:val="00F84573"/>
    <w:rPr>
      <w:rFonts w:ascii="Wingdings" w:hAnsi="Wingdings"/>
    </w:rPr>
  </w:style>
  <w:style w:type="character" w:customStyle="1" w:styleId="WW8Num39z1">
    <w:name w:val="WW8Num39z1"/>
    <w:rsid w:val="00F84573"/>
    <w:rPr>
      <w:rFonts w:ascii="Courier New" w:hAnsi="Courier New"/>
    </w:rPr>
  </w:style>
  <w:style w:type="character" w:customStyle="1" w:styleId="WW8Num39z3">
    <w:name w:val="WW8Num39z3"/>
    <w:rsid w:val="00F84573"/>
    <w:rPr>
      <w:rFonts w:ascii="Symbol" w:hAnsi="Symbol"/>
    </w:rPr>
  </w:style>
  <w:style w:type="character" w:customStyle="1" w:styleId="WW8Num41z0">
    <w:name w:val="WW8Num41z0"/>
    <w:rsid w:val="00F84573"/>
    <w:rPr>
      <w:rFonts w:ascii="Symbol" w:hAnsi="Symbol"/>
    </w:rPr>
  </w:style>
  <w:style w:type="character" w:customStyle="1" w:styleId="WW8Num41z1">
    <w:name w:val="WW8Num41z1"/>
    <w:rsid w:val="00F84573"/>
    <w:rPr>
      <w:rFonts w:ascii="Courier New" w:hAnsi="Courier New"/>
    </w:rPr>
  </w:style>
  <w:style w:type="character" w:customStyle="1" w:styleId="WW8Num41z2">
    <w:name w:val="WW8Num41z2"/>
    <w:rsid w:val="00F84573"/>
    <w:rPr>
      <w:rFonts w:ascii="Wingdings" w:hAnsi="Wingdings"/>
    </w:rPr>
  </w:style>
  <w:style w:type="character" w:customStyle="1" w:styleId="WW8Num42z0">
    <w:name w:val="WW8Num42z0"/>
    <w:rsid w:val="00F84573"/>
    <w:rPr>
      <w:rFonts w:ascii="Symbol" w:hAnsi="Symbol"/>
    </w:rPr>
  </w:style>
  <w:style w:type="character" w:customStyle="1" w:styleId="WW8Num42z1">
    <w:name w:val="WW8Num42z1"/>
    <w:rsid w:val="00F84573"/>
    <w:rPr>
      <w:rFonts w:ascii="Courier New" w:hAnsi="Courier New"/>
    </w:rPr>
  </w:style>
  <w:style w:type="character" w:customStyle="1" w:styleId="WW8Num42z2">
    <w:name w:val="WW8Num42z2"/>
    <w:rsid w:val="00F84573"/>
    <w:rPr>
      <w:rFonts w:ascii="Wingdings" w:hAnsi="Wingdings"/>
    </w:rPr>
  </w:style>
  <w:style w:type="character" w:customStyle="1" w:styleId="WW8Num43z0">
    <w:name w:val="WW8Num43z0"/>
    <w:rsid w:val="00F84573"/>
    <w:rPr>
      <w:rFonts w:ascii="Symbol" w:hAnsi="Symbol"/>
    </w:rPr>
  </w:style>
  <w:style w:type="character" w:customStyle="1" w:styleId="WW8Num44z0">
    <w:name w:val="WW8Num44z0"/>
    <w:rsid w:val="00F84573"/>
    <w:rPr>
      <w:rFonts w:ascii="Symbol" w:hAnsi="Symbol"/>
    </w:rPr>
  </w:style>
  <w:style w:type="character" w:customStyle="1" w:styleId="WW8Num44z1">
    <w:name w:val="WW8Num44z1"/>
    <w:rsid w:val="00F84573"/>
    <w:rPr>
      <w:rFonts w:ascii="Courier New" w:hAnsi="Courier New"/>
    </w:rPr>
  </w:style>
  <w:style w:type="character" w:customStyle="1" w:styleId="WW8Num44z2">
    <w:name w:val="WW8Num44z2"/>
    <w:rsid w:val="00F84573"/>
    <w:rPr>
      <w:rFonts w:ascii="Wingdings" w:hAnsi="Wingdings"/>
    </w:rPr>
  </w:style>
  <w:style w:type="character" w:customStyle="1" w:styleId="WW8Num45z0">
    <w:name w:val="WW8Num45z0"/>
    <w:rsid w:val="00F84573"/>
    <w:rPr>
      <w:rFonts w:ascii="Lucida Console" w:hAnsi="Lucida Console"/>
    </w:rPr>
  </w:style>
  <w:style w:type="character" w:customStyle="1" w:styleId="WW8Num45z1">
    <w:name w:val="WW8Num45z1"/>
    <w:rsid w:val="00F84573"/>
    <w:rPr>
      <w:rFonts w:ascii="Courier New" w:hAnsi="Courier New"/>
    </w:rPr>
  </w:style>
  <w:style w:type="character" w:customStyle="1" w:styleId="WW8Num45z2">
    <w:name w:val="WW8Num45z2"/>
    <w:rsid w:val="00F84573"/>
    <w:rPr>
      <w:rFonts w:ascii="Wingdings" w:hAnsi="Wingdings"/>
    </w:rPr>
  </w:style>
  <w:style w:type="character" w:customStyle="1" w:styleId="WW8Num45z3">
    <w:name w:val="WW8Num45z3"/>
    <w:rsid w:val="00F84573"/>
    <w:rPr>
      <w:rFonts w:ascii="Symbol" w:hAnsi="Symbol"/>
    </w:rPr>
  </w:style>
  <w:style w:type="character" w:customStyle="1" w:styleId="WW8Num46z0">
    <w:name w:val="WW8Num46z0"/>
    <w:rsid w:val="00F84573"/>
    <w:rPr>
      <w:rFonts w:ascii="Symbol" w:hAnsi="Symbol"/>
    </w:rPr>
  </w:style>
  <w:style w:type="character" w:customStyle="1" w:styleId="WW8Num46z1">
    <w:name w:val="WW8Num46z1"/>
    <w:rsid w:val="00F84573"/>
    <w:rPr>
      <w:rFonts w:ascii="Times New Roman" w:eastAsia="Times New Roman" w:hAnsi="Times New Roman" w:cs="Times New Roman"/>
    </w:rPr>
  </w:style>
  <w:style w:type="character" w:customStyle="1" w:styleId="WW8Num46z2">
    <w:name w:val="WW8Num46z2"/>
    <w:rsid w:val="00F84573"/>
    <w:rPr>
      <w:rFonts w:ascii="Wingdings" w:hAnsi="Wingdings"/>
    </w:rPr>
  </w:style>
  <w:style w:type="character" w:customStyle="1" w:styleId="WW8Num46z4">
    <w:name w:val="WW8Num46z4"/>
    <w:rsid w:val="00F84573"/>
    <w:rPr>
      <w:rFonts w:ascii="Courier New" w:hAnsi="Courier New"/>
    </w:rPr>
  </w:style>
  <w:style w:type="character" w:customStyle="1" w:styleId="WW8Num47z0">
    <w:name w:val="WW8Num47z0"/>
    <w:rsid w:val="00F84573"/>
    <w:rPr>
      <w:rFonts w:ascii="Wingdings" w:hAnsi="Wingdings"/>
    </w:rPr>
  </w:style>
  <w:style w:type="character" w:customStyle="1" w:styleId="WW8Num47z1">
    <w:name w:val="WW8Num47z1"/>
    <w:rsid w:val="00F84573"/>
    <w:rPr>
      <w:rFonts w:ascii="Courier New" w:hAnsi="Courier New"/>
    </w:rPr>
  </w:style>
  <w:style w:type="character" w:customStyle="1" w:styleId="WW8Num47z3">
    <w:name w:val="WW8Num47z3"/>
    <w:rsid w:val="00F84573"/>
    <w:rPr>
      <w:rFonts w:ascii="Symbol" w:hAnsi="Symbol"/>
    </w:rPr>
  </w:style>
  <w:style w:type="character" w:customStyle="1" w:styleId="WW8Num48z1">
    <w:name w:val="WW8Num48z1"/>
    <w:rsid w:val="00F84573"/>
    <w:rPr>
      <w:b/>
    </w:rPr>
  </w:style>
  <w:style w:type="character" w:customStyle="1" w:styleId="WW8Num50z0">
    <w:name w:val="WW8Num50z0"/>
    <w:rsid w:val="00F84573"/>
    <w:rPr>
      <w:rFonts w:ascii="Symbol" w:hAnsi="Symbol"/>
    </w:rPr>
  </w:style>
  <w:style w:type="character" w:customStyle="1" w:styleId="WW8Num50z1">
    <w:name w:val="WW8Num50z1"/>
    <w:rsid w:val="00F84573"/>
    <w:rPr>
      <w:rFonts w:ascii="Courier New" w:hAnsi="Courier New"/>
    </w:rPr>
  </w:style>
  <w:style w:type="character" w:customStyle="1" w:styleId="WW8Num50z2">
    <w:name w:val="WW8Num50z2"/>
    <w:rsid w:val="00F84573"/>
    <w:rPr>
      <w:rFonts w:ascii="Wingdings" w:hAnsi="Wingdings"/>
    </w:rPr>
  </w:style>
  <w:style w:type="character" w:customStyle="1" w:styleId="WW8Num51z0">
    <w:name w:val="WW8Num51z0"/>
    <w:rsid w:val="00F84573"/>
    <w:rPr>
      <w:rFonts w:ascii="Symbol" w:hAnsi="Symbol"/>
    </w:rPr>
  </w:style>
  <w:style w:type="character" w:customStyle="1" w:styleId="WW8Num51z1">
    <w:name w:val="WW8Num51z1"/>
    <w:rsid w:val="00F84573"/>
    <w:rPr>
      <w:rFonts w:ascii="Courier New" w:hAnsi="Courier New"/>
    </w:rPr>
  </w:style>
  <w:style w:type="character" w:customStyle="1" w:styleId="WW8Num51z2">
    <w:name w:val="WW8Num51z2"/>
    <w:rsid w:val="00F84573"/>
    <w:rPr>
      <w:rFonts w:ascii="Wingdings" w:hAnsi="Wingdings"/>
    </w:rPr>
  </w:style>
  <w:style w:type="character" w:customStyle="1" w:styleId="WW8Num52z0">
    <w:name w:val="WW8Num52z0"/>
    <w:rsid w:val="00F84573"/>
    <w:rPr>
      <w:rFonts w:ascii="Symbol" w:hAnsi="Symbol"/>
    </w:rPr>
  </w:style>
  <w:style w:type="character" w:customStyle="1" w:styleId="WW8Num52z1">
    <w:name w:val="WW8Num52z1"/>
    <w:rsid w:val="00F84573"/>
    <w:rPr>
      <w:rFonts w:ascii="Courier New" w:hAnsi="Courier New"/>
    </w:rPr>
  </w:style>
  <w:style w:type="character" w:customStyle="1" w:styleId="WW8Num52z2">
    <w:name w:val="WW8Num52z2"/>
    <w:rsid w:val="00F84573"/>
    <w:rPr>
      <w:rFonts w:ascii="Wingdings" w:hAnsi="Wingdings"/>
    </w:rPr>
  </w:style>
  <w:style w:type="character" w:customStyle="1" w:styleId="WW8Num53z0">
    <w:name w:val="WW8Num53z0"/>
    <w:rsid w:val="00F84573"/>
    <w:rPr>
      <w:rFonts w:ascii="Wingdings" w:hAnsi="Wingdings"/>
    </w:rPr>
  </w:style>
  <w:style w:type="character" w:customStyle="1" w:styleId="WW8Num53z1">
    <w:name w:val="WW8Num53z1"/>
    <w:rsid w:val="00F84573"/>
    <w:rPr>
      <w:rFonts w:ascii="Courier New" w:hAnsi="Courier New"/>
    </w:rPr>
  </w:style>
  <w:style w:type="character" w:customStyle="1" w:styleId="WW8Num53z3">
    <w:name w:val="WW8Num53z3"/>
    <w:rsid w:val="00F84573"/>
    <w:rPr>
      <w:rFonts w:ascii="Symbol" w:hAnsi="Symbol"/>
    </w:rPr>
  </w:style>
  <w:style w:type="character" w:customStyle="1" w:styleId="WW8Num54z0">
    <w:name w:val="WW8Num54z0"/>
    <w:rsid w:val="00F84573"/>
    <w:rPr>
      <w:rFonts w:ascii="Symbol" w:hAnsi="Symbol"/>
    </w:rPr>
  </w:style>
  <w:style w:type="character" w:customStyle="1" w:styleId="WW8Num54z1">
    <w:name w:val="WW8Num54z1"/>
    <w:rsid w:val="00F84573"/>
    <w:rPr>
      <w:rFonts w:ascii="Courier New" w:hAnsi="Courier New"/>
    </w:rPr>
  </w:style>
  <w:style w:type="character" w:customStyle="1" w:styleId="WW8Num54z2">
    <w:name w:val="WW8Num54z2"/>
    <w:rsid w:val="00F84573"/>
    <w:rPr>
      <w:rFonts w:ascii="Wingdings" w:hAnsi="Wingdings"/>
    </w:rPr>
  </w:style>
  <w:style w:type="character" w:customStyle="1" w:styleId="WW8Num55z0">
    <w:name w:val="WW8Num55z0"/>
    <w:rsid w:val="00F84573"/>
    <w:rPr>
      <w:rFonts w:ascii="Wingdings" w:hAnsi="Wingdings"/>
    </w:rPr>
  </w:style>
  <w:style w:type="character" w:customStyle="1" w:styleId="WW8Num55z1">
    <w:name w:val="WW8Num55z1"/>
    <w:rsid w:val="00F84573"/>
    <w:rPr>
      <w:rFonts w:ascii="Courier New" w:hAnsi="Courier New"/>
    </w:rPr>
  </w:style>
  <w:style w:type="character" w:customStyle="1" w:styleId="WW8Num55z3">
    <w:name w:val="WW8Num55z3"/>
    <w:rsid w:val="00F84573"/>
    <w:rPr>
      <w:rFonts w:ascii="Symbol" w:hAnsi="Symbol"/>
    </w:rPr>
  </w:style>
  <w:style w:type="character" w:customStyle="1" w:styleId="WW8Num56z0">
    <w:name w:val="WW8Num56z0"/>
    <w:rsid w:val="00F84573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F84573"/>
    <w:rPr>
      <w:rFonts w:ascii="Courier New" w:hAnsi="Courier New"/>
    </w:rPr>
  </w:style>
  <w:style w:type="character" w:customStyle="1" w:styleId="WW8Num56z2">
    <w:name w:val="WW8Num56z2"/>
    <w:rsid w:val="00F84573"/>
    <w:rPr>
      <w:rFonts w:ascii="Wingdings" w:hAnsi="Wingdings"/>
    </w:rPr>
  </w:style>
  <w:style w:type="character" w:customStyle="1" w:styleId="WW8Num56z3">
    <w:name w:val="WW8Num56z3"/>
    <w:rsid w:val="00F84573"/>
    <w:rPr>
      <w:rFonts w:ascii="Symbol" w:hAnsi="Symbol"/>
    </w:rPr>
  </w:style>
  <w:style w:type="character" w:customStyle="1" w:styleId="WW8Num57z0">
    <w:name w:val="WW8Num57z0"/>
    <w:rsid w:val="00F84573"/>
    <w:rPr>
      <w:rFonts w:ascii="Wingdings" w:hAnsi="Wingdings"/>
    </w:rPr>
  </w:style>
  <w:style w:type="character" w:customStyle="1" w:styleId="WW8Num57z1">
    <w:name w:val="WW8Num57z1"/>
    <w:rsid w:val="00F84573"/>
    <w:rPr>
      <w:rFonts w:ascii="Courier New" w:hAnsi="Courier New"/>
    </w:rPr>
  </w:style>
  <w:style w:type="character" w:customStyle="1" w:styleId="WW8Num57z3">
    <w:name w:val="WW8Num57z3"/>
    <w:rsid w:val="00F84573"/>
    <w:rPr>
      <w:rFonts w:ascii="Symbol" w:hAnsi="Symbol"/>
    </w:rPr>
  </w:style>
  <w:style w:type="character" w:customStyle="1" w:styleId="WW8Num58z0">
    <w:name w:val="WW8Num58z0"/>
    <w:rsid w:val="00F84573"/>
    <w:rPr>
      <w:rFonts w:ascii="Symbol" w:hAnsi="Symbol"/>
    </w:rPr>
  </w:style>
  <w:style w:type="character" w:customStyle="1" w:styleId="WW8Num58z1">
    <w:name w:val="WW8Num58z1"/>
    <w:rsid w:val="00F84573"/>
    <w:rPr>
      <w:rFonts w:ascii="Courier New" w:hAnsi="Courier New"/>
    </w:rPr>
  </w:style>
  <w:style w:type="character" w:customStyle="1" w:styleId="WW8Num58z2">
    <w:name w:val="WW8Num58z2"/>
    <w:rsid w:val="00F84573"/>
    <w:rPr>
      <w:rFonts w:ascii="Wingdings" w:hAnsi="Wingdings"/>
    </w:rPr>
  </w:style>
  <w:style w:type="character" w:customStyle="1" w:styleId="WW8Num59z0">
    <w:name w:val="WW8Num59z0"/>
    <w:rsid w:val="00F84573"/>
    <w:rPr>
      <w:rFonts w:ascii="Wingdings" w:hAnsi="Wingdings"/>
    </w:rPr>
  </w:style>
  <w:style w:type="character" w:customStyle="1" w:styleId="WW8Num59z3">
    <w:name w:val="WW8Num59z3"/>
    <w:rsid w:val="00F84573"/>
    <w:rPr>
      <w:rFonts w:ascii="Symbol" w:hAnsi="Symbol"/>
    </w:rPr>
  </w:style>
  <w:style w:type="character" w:customStyle="1" w:styleId="WW8Num59z4">
    <w:name w:val="WW8Num59z4"/>
    <w:rsid w:val="00F84573"/>
    <w:rPr>
      <w:rFonts w:ascii="Courier New" w:hAnsi="Courier New"/>
    </w:rPr>
  </w:style>
  <w:style w:type="character" w:customStyle="1" w:styleId="WW8Num60z0">
    <w:name w:val="WW8Num60z0"/>
    <w:rsid w:val="00F84573"/>
    <w:rPr>
      <w:rFonts w:ascii="Symbol" w:hAnsi="Symbol"/>
    </w:rPr>
  </w:style>
  <w:style w:type="character" w:customStyle="1" w:styleId="WW8Num60z1">
    <w:name w:val="WW8Num60z1"/>
    <w:rsid w:val="00F84573"/>
    <w:rPr>
      <w:rFonts w:ascii="Courier New" w:hAnsi="Courier New"/>
    </w:rPr>
  </w:style>
  <w:style w:type="character" w:customStyle="1" w:styleId="WW8Num60z2">
    <w:name w:val="WW8Num60z2"/>
    <w:rsid w:val="00F84573"/>
    <w:rPr>
      <w:rFonts w:ascii="Wingdings" w:hAnsi="Wingdings"/>
    </w:rPr>
  </w:style>
  <w:style w:type="character" w:customStyle="1" w:styleId="WW8Num64z0">
    <w:name w:val="WW8Num64z0"/>
    <w:rsid w:val="00F84573"/>
    <w:rPr>
      <w:rFonts w:ascii="Wingdings" w:hAnsi="Wingdings"/>
    </w:rPr>
  </w:style>
  <w:style w:type="character" w:customStyle="1" w:styleId="WW8Num64z1">
    <w:name w:val="WW8Num64z1"/>
    <w:rsid w:val="00F84573"/>
    <w:rPr>
      <w:rFonts w:ascii="Courier New" w:hAnsi="Courier New"/>
    </w:rPr>
  </w:style>
  <w:style w:type="character" w:customStyle="1" w:styleId="WW8Num64z3">
    <w:name w:val="WW8Num64z3"/>
    <w:rsid w:val="00F84573"/>
    <w:rPr>
      <w:rFonts w:ascii="Symbol" w:hAnsi="Symbol"/>
    </w:rPr>
  </w:style>
  <w:style w:type="character" w:customStyle="1" w:styleId="WW8Num65z0">
    <w:name w:val="WW8Num65z0"/>
    <w:rsid w:val="00F84573"/>
    <w:rPr>
      <w:rFonts w:ascii="Wingdings" w:hAnsi="Wingdings"/>
    </w:rPr>
  </w:style>
  <w:style w:type="character" w:customStyle="1" w:styleId="WW8Num65z1">
    <w:name w:val="WW8Num65z1"/>
    <w:rsid w:val="00F84573"/>
    <w:rPr>
      <w:rFonts w:ascii="Courier New" w:hAnsi="Courier New"/>
    </w:rPr>
  </w:style>
  <w:style w:type="character" w:customStyle="1" w:styleId="WW8Num65z3">
    <w:name w:val="WW8Num65z3"/>
    <w:rsid w:val="00F84573"/>
    <w:rPr>
      <w:rFonts w:ascii="Symbol" w:hAnsi="Symbol"/>
    </w:rPr>
  </w:style>
  <w:style w:type="character" w:customStyle="1" w:styleId="WW8Num66z0">
    <w:name w:val="WW8Num66z0"/>
    <w:rsid w:val="00F84573"/>
    <w:rPr>
      <w:rFonts w:ascii="Symbol" w:hAnsi="Symbol"/>
    </w:rPr>
  </w:style>
  <w:style w:type="character" w:customStyle="1" w:styleId="WW8Num66z1">
    <w:name w:val="WW8Num66z1"/>
    <w:rsid w:val="00F84573"/>
    <w:rPr>
      <w:rFonts w:ascii="Courier New" w:hAnsi="Courier New"/>
    </w:rPr>
  </w:style>
  <w:style w:type="character" w:customStyle="1" w:styleId="WW8Num66z2">
    <w:name w:val="WW8Num66z2"/>
    <w:rsid w:val="00F84573"/>
    <w:rPr>
      <w:rFonts w:ascii="Wingdings" w:hAnsi="Wingdings"/>
    </w:rPr>
  </w:style>
  <w:style w:type="character" w:customStyle="1" w:styleId="WW8Num67z0">
    <w:name w:val="WW8Num67z0"/>
    <w:rsid w:val="00F84573"/>
    <w:rPr>
      <w:rFonts w:ascii="Wingdings" w:hAnsi="Wingdings"/>
    </w:rPr>
  </w:style>
  <w:style w:type="character" w:customStyle="1" w:styleId="WW8Num67z1">
    <w:name w:val="WW8Num67z1"/>
    <w:rsid w:val="00F84573"/>
    <w:rPr>
      <w:rFonts w:ascii="Courier New" w:hAnsi="Courier New"/>
    </w:rPr>
  </w:style>
  <w:style w:type="character" w:customStyle="1" w:styleId="WW8Num67z3">
    <w:name w:val="WW8Num67z3"/>
    <w:rsid w:val="00F84573"/>
    <w:rPr>
      <w:rFonts w:ascii="Symbol" w:hAnsi="Symbol"/>
    </w:rPr>
  </w:style>
  <w:style w:type="character" w:customStyle="1" w:styleId="WW8Num68z0">
    <w:name w:val="WW8Num68z0"/>
    <w:rsid w:val="00F84573"/>
    <w:rPr>
      <w:rFonts w:ascii="Wingdings" w:hAnsi="Wingdings"/>
    </w:rPr>
  </w:style>
  <w:style w:type="character" w:customStyle="1" w:styleId="WW8Num68z1">
    <w:name w:val="WW8Num68z1"/>
    <w:rsid w:val="00F84573"/>
    <w:rPr>
      <w:rFonts w:ascii="Courier New" w:hAnsi="Courier New"/>
    </w:rPr>
  </w:style>
  <w:style w:type="character" w:customStyle="1" w:styleId="WW8Num68z3">
    <w:name w:val="WW8Num68z3"/>
    <w:rsid w:val="00F84573"/>
    <w:rPr>
      <w:rFonts w:ascii="Symbol" w:hAnsi="Symbol"/>
    </w:rPr>
  </w:style>
  <w:style w:type="character" w:customStyle="1" w:styleId="WW8Num69z0">
    <w:name w:val="WW8Num69z0"/>
    <w:rsid w:val="00F84573"/>
    <w:rPr>
      <w:rFonts w:ascii="Wingdings" w:hAnsi="Wingdings"/>
    </w:rPr>
  </w:style>
  <w:style w:type="character" w:customStyle="1" w:styleId="WW8Num69z1">
    <w:name w:val="WW8Num69z1"/>
    <w:rsid w:val="00F84573"/>
    <w:rPr>
      <w:rFonts w:ascii="Courier New" w:hAnsi="Courier New"/>
    </w:rPr>
  </w:style>
  <w:style w:type="character" w:customStyle="1" w:styleId="WW8Num69z3">
    <w:name w:val="WW8Num69z3"/>
    <w:rsid w:val="00F84573"/>
    <w:rPr>
      <w:rFonts w:ascii="Symbol" w:hAnsi="Symbol"/>
    </w:rPr>
  </w:style>
  <w:style w:type="character" w:customStyle="1" w:styleId="WW8Num70z0">
    <w:name w:val="WW8Num70z0"/>
    <w:rsid w:val="00F84573"/>
    <w:rPr>
      <w:rFonts w:ascii="Wingdings" w:hAnsi="Wingdings"/>
    </w:rPr>
  </w:style>
  <w:style w:type="character" w:customStyle="1" w:styleId="WW8Num70z1">
    <w:name w:val="WW8Num70z1"/>
    <w:rsid w:val="00F84573"/>
    <w:rPr>
      <w:rFonts w:ascii="Courier New" w:hAnsi="Courier New"/>
    </w:rPr>
  </w:style>
  <w:style w:type="character" w:customStyle="1" w:styleId="WW8Num70z3">
    <w:name w:val="WW8Num70z3"/>
    <w:rsid w:val="00F84573"/>
    <w:rPr>
      <w:rFonts w:ascii="Symbol" w:hAnsi="Symbol"/>
    </w:rPr>
  </w:style>
  <w:style w:type="character" w:customStyle="1" w:styleId="WW8Num71z0">
    <w:name w:val="WW8Num71z0"/>
    <w:rsid w:val="00F84573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84573"/>
    <w:rPr>
      <w:rFonts w:ascii="Courier New" w:hAnsi="Courier New"/>
    </w:rPr>
  </w:style>
  <w:style w:type="character" w:customStyle="1" w:styleId="WW8Num71z2">
    <w:name w:val="WW8Num71z2"/>
    <w:rsid w:val="00F84573"/>
    <w:rPr>
      <w:rFonts w:ascii="Wingdings" w:hAnsi="Wingdings"/>
    </w:rPr>
  </w:style>
  <w:style w:type="character" w:customStyle="1" w:styleId="WW8Num71z3">
    <w:name w:val="WW8Num71z3"/>
    <w:rsid w:val="00F84573"/>
    <w:rPr>
      <w:rFonts w:ascii="Symbol" w:hAnsi="Symbol"/>
    </w:rPr>
  </w:style>
  <w:style w:type="character" w:customStyle="1" w:styleId="WW8Num72z0">
    <w:name w:val="WW8Num72z0"/>
    <w:rsid w:val="00F8457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84573"/>
    <w:rPr>
      <w:rFonts w:ascii="Courier New" w:hAnsi="Courier New"/>
    </w:rPr>
  </w:style>
  <w:style w:type="character" w:customStyle="1" w:styleId="WW8Num72z2">
    <w:name w:val="WW8Num72z2"/>
    <w:rsid w:val="00F84573"/>
    <w:rPr>
      <w:rFonts w:ascii="Wingdings" w:hAnsi="Wingdings"/>
    </w:rPr>
  </w:style>
  <w:style w:type="character" w:customStyle="1" w:styleId="WW8Num72z3">
    <w:name w:val="WW8Num72z3"/>
    <w:rsid w:val="00F84573"/>
    <w:rPr>
      <w:rFonts w:ascii="Symbol" w:hAnsi="Symbol"/>
    </w:rPr>
  </w:style>
  <w:style w:type="character" w:customStyle="1" w:styleId="WW8Num73z0">
    <w:name w:val="WW8Num73z0"/>
    <w:rsid w:val="00F84573"/>
    <w:rPr>
      <w:rFonts w:ascii="Wingdings" w:hAnsi="Wingdings"/>
    </w:rPr>
  </w:style>
  <w:style w:type="character" w:customStyle="1" w:styleId="WW8Num73z1">
    <w:name w:val="WW8Num73z1"/>
    <w:rsid w:val="00F84573"/>
    <w:rPr>
      <w:rFonts w:ascii="Courier New" w:hAnsi="Courier New"/>
    </w:rPr>
  </w:style>
  <w:style w:type="character" w:customStyle="1" w:styleId="WW8Num73z3">
    <w:name w:val="WW8Num73z3"/>
    <w:rsid w:val="00F84573"/>
    <w:rPr>
      <w:rFonts w:ascii="Symbol" w:hAnsi="Symbol"/>
    </w:rPr>
  </w:style>
  <w:style w:type="character" w:customStyle="1" w:styleId="WW8Num74z0">
    <w:name w:val="WW8Num74z0"/>
    <w:rsid w:val="00F84573"/>
    <w:rPr>
      <w:rFonts w:ascii="Wingdings" w:hAnsi="Wingdings"/>
    </w:rPr>
  </w:style>
  <w:style w:type="character" w:customStyle="1" w:styleId="WW8Num74z1">
    <w:name w:val="WW8Num74z1"/>
    <w:rsid w:val="00F84573"/>
    <w:rPr>
      <w:rFonts w:ascii="Courier New" w:hAnsi="Courier New"/>
    </w:rPr>
  </w:style>
  <w:style w:type="character" w:customStyle="1" w:styleId="WW8Num74z3">
    <w:name w:val="WW8Num74z3"/>
    <w:rsid w:val="00F84573"/>
    <w:rPr>
      <w:rFonts w:ascii="Symbol" w:hAnsi="Symbol"/>
    </w:rPr>
  </w:style>
  <w:style w:type="character" w:customStyle="1" w:styleId="WW8Num75z0">
    <w:name w:val="WW8Num75z0"/>
    <w:rsid w:val="00F84573"/>
    <w:rPr>
      <w:rFonts w:ascii="Wingdings" w:hAnsi="Wingdings"/>
    </w:rPr>
  </w:style>
  <w:style w:type="character" w:customStyle="1" w:styleId="WW8Num75z1">
    <w:name w:val="WW8Num75z1"/>
    <w:rsid w:val="00F84573"/>
    <w:rPr>
      <w:rFonts w:ascii="Courier New" w:hAnsi="Courier New"/>
    </w:rPr>
  </w:style>
  <w:style w:type="character" w:customStyle="1" w:styleId="WW8Num75z3">
    <w:name w:val="WW8Num75z3"/>
    <w:rsid w:val="00F84573"/>
    <w:rPr>
      <w:rFonts w:ascii="Symbol" w:hAnsi="Symbol"/>
    </w:rPr>
  </w:style>
  <w:style w:type="character" w:customStyle="1" w:styleId="WW8Num76z0">
    <w:name w:val="WW8Num76z0"/>
    <w:rsid w:val="00F84573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84573"/>
    <w:rPr>
      <w:rFonts w:ascii="Courier New" w:hAnsi="Courier New"/>
    </w:rPr>
  </w:style>
  <w:style w:type="character" w:customStyle="1" w:styleId="WW8Num76z2">
    <w:name w:val="WW8Num76z2"/>
    <w:rsid w:val="00F84573"/>
    <w:rPr>
      <w:rFonts w:ascii="Wingdings" w:hAnsi="Wingdings"/>
    </w:rPr>
  </w:style>
  <w:style w:type="character" w:customStyle="1" w:styleId="WW8Num76z3">
    <w:name w:val="WW8Num76z3"/>
    <w:rsid w:val="00F84573"/>
    <w:rPr>
      <w:rFonts w:ascii="Symbol" w:hAnsi="Symbol"/>
    </w:rPr>
  </w:style>
  <w:style w:type="character" w:customStyle="1" w:styleId="WW8Num77z0">
    <w:name w:val="WW8Num77z0"/>
    <w:rsid w:val="00F84573"/>
    <w:rPr>
      <w:rFonts w:ascii="Symbol" w:hAnsi="Symbol"/>
    </w:rPr>
  </w:style>
  <w:style w:type="character" w:customStyle="1" w:styleId="WW8Num77z1">
    <w:name w:val="WW8Num77z1"/>
    <w:rsid w:val="00F84573"/>
    <w:rPr>
      <w:rFonts w:ascii="Courier New" w:hAnsi="Courier New"/>
    </w:rPr>
  </w:style>
  <w:style w:type="character" w:customStyle="1" w:styleId="WW8Num77z2">
    <w:name w:val="WW8Num77z2"/>
    <w:rsid w:val="00F84573"/>
    <w:rPr>
      <w:rFonts w:ascii="Wingdings" w:hAnsi="Wingdings"/>
    </w:rPr>
  </w:style>
  <w:style w:type="character" w:customStyle="1" w:styleId="WW8Num78z0">
    <w:name w:val="WW8Num78z0"/>
    <w:rsid w:val="00F84573"/>
    <w:rPr>
      <w:rFonts w:ascii="Lucida Console" w:hAnsi="Lucida Console"/>
    </w:rPr>
  </w:style>
  <w:style w:type="character" w:customStyle="1" w:styleId="WW8Num78z1">
    <w:name w:val="WW8Num78z1"/>
    <w:rsid w:val="00F84573"/>
    <w:rPr>
      <w:rFonts w:ascii="Courier New" w:hAnsi="Courier New"/>
    </w:rPr>
  </w:style>
  <w:style w:type="character" w:customStyle="1" w:styleId="WW8Num78z2">
    <w:name w:val="WW8Num78z2"/>
    <w:rsid w:val="00F84573"/>
    <w:rPr>
      <w:rFonts w:ascii="Wingdings" w:hAnsi="Wingdings"/>
    </w:rPr>
  </w:style>
  <w:style w:type="character" w:customStyle="1" w:styleId="WW8Num78z3">
    <w:name w:val="WW8Num78z3"/>
    <w:rsid w:val="00F84573"/>
    <w:rPr>
      <w:rFonts w:ascii="Symbol" w:hAnsi="Symbol"/>
    </w:rPr>
  </w:style>
  <w:style w:type="character" w:customStyle="1" w:styleId="WW8Num79z0">
    <w:name w:val="WW8Num79z0"/>
    <w:rsid w:val="00F84573"/>
    <w:rPr>
      <w:rFonts w:ascii="Wingdings" w:hAnsi="Wingdings"/>
    </w:rPr>
  </w:style>
  <w:style w:type="character" w:customStyle="1" w:styleId="WW8Num79z1">
    <w:name w:val="WW8Num79z1"/>
    <w:rsid w:val="00F84573"/>
    <w:rPr>
      <w:rFonts w:ascii="Courier New" w:hAnsi="Courier New"/>
    </w:rPr>
  </w:style>
  <w:style w:type="character" w:customStyle="1" w:styleId="WW8Num79z3">
    <w:name w:val="WW8Num79z3"/>
    <w:rsid w:val="00F84573"/>
    <w:rPr>
      <w:rFonts w:ascii="Symbol" w:hAnsi="Symbol"/>
    </w:rPr>
  </w:style>
  <w:style w:type="character" w:customStyle="1" w:styleId="WW8Num80z0">
    <w:name w:val="WW8Num80z0"/>
    <w:rsid w:val="00F84573"/>
    <w:rPr>
      <w:rFonts w:ascii="Symbol" w:hAnsi="Symbol"/>
    </w:rPr>
  </w:style>
  <w:style w:type="character" w:customStyle="1" w:styleId="WW8Num80z1">
    <w:name w:val="WW8Num80z1"/>
    <w:rsid w:val="00F84573"/>
    <w:rPr>
      <w:rFonts w:ascii="Wingdings" w:hAnsi="Wingdings"/>
    </w:rPr>
  </w:style>
  <w:style w:type="character" w:customStyle="1" w:styleId="WW8Num80z4">
    <w:name w:val="WW8Num80z4"/>
    <w:rsid w:val="00F84573"/>
    <w:rPr>
      <w:rFonts w:ascii="Courier New" w:hAnsi="Courier New"/>
    </w:rPr>
  </w:style>
  <w:style w:type="character" w:customStyle="1" w:styleId="WW8Num82z0">
    <w:name w:val="WW8Num82z0"/>
    <w:rsid w:val="00F84573"/>
    <w:rPr>
      <w:rFonts w:ascii="Symbol" w:hAnsi="Symbol"/>
    </w:rPr>
  </w:style>
  <w:style w:type="character" w:customStyle="1" w:styleId="WW8Num82z1">
    <w:name w:val="WW8Num82z1"/>
    <w:rsid w:val="00F84573"/>
    <w:rPr>
      <w:rFonts w:ascii="Courier New" w:hAnsi="Courier New"/>
    </w:rPr>
  </w:style>
  <w:style w:type="character" w:customStyle="1" w:styleId="WW8Num82z2">
    <w:name w:val="WW8Num82z2"/>
    <w:rsid w:val="00F84573"/>
    <w:rPr>
      <w:rFonts w:ascii="Wingdings" w:hAnsi="Wingdings"/>
    </w:rPr>
  </w:style>
  <w:style w:type="character" w:customStyle="1" w:styleId="WW8Num83z0">
    <w:name w:val="WW8Num83z0"/>
    <w:rsid w:val="00F84573"/>
    <w:rPr>
      <w:rFonts w:ascii="Symbol" w:hAnsi="Symbol"/>
    </w:rPr>
  </w:style>
  <w:style w:type="character" w:customStyle="1" w:styleId="WW8Num83z2">
    <w:name w:val="WW8Num83z2"/>
    <w:rsid w:val="00F84573"/>
    <w:rPr>
      <w:rFonts w:ascii="Wingdings" w:hAnsi="Wingdings"/>
    </w:rPr>
  </w:style>
  <w:style w:type="character" w:customStyle="1" w:styleId="WW8Num83z4">
    <w:name w:val="WW8Num83z4"/>
    <w:rsid w:val="00F84573"/>
    <w:rPr>
      <w:rFonts w:ascii="Courier New" w:hAnsi="Courier New"/>
    </w:rPr>
  </w:style>
  <w:style w:type="character" w:customStyle="1" w:styleId="WW8Num84z0">
    <w:name w:val="WW8Num84z0"/>
    <w:rsid w:val="00F84573"/>
    <w:rPr>
      <w:rFonts w:ascii="Times New Roman" w:eastAsia="Times New Roman" w:hAnsi="Times New Roman" w:cs="Times New Roman"/>
    </w:rPr>
  </w:style>
  <w:style w:type="character" w:customStyle="1" w:styleId="WW8Num84z1">
    <w:name w:val="WW8Num84z1"/>
    <w:rsid w:val="00F84573"/>
    <w:rPr>
      <w:rFonts w:ascii="Courier New" w:hAnsi="Courier New"/>
    </w:rPr>
  </w:style>
  <w:style w:type="character" w:customStyle="1" w:styleId="WW8Num84z2">
    <w:name w:val="WW8Num84z2"/>
    <w:rsid w:val="00F84573"/>
    <w:rPr>
      <w:rFonts w:ascii="Wingdings" w:hAnsi="Wingdings"/>
    </w:rPr>
  </w:style>
  <w:style w:type="character" w:customStyle="1" w:styleId="WW8Num84z3">
    <w:name w:val="WW8Num84z3"/>
    <w:rsid w:val="00F84573"/>
    <w:rPr>
      <w:rFonts w:ascii="Symbol" w:hAnsi="Symbol"/>
    </w:rPr>
  </w:style>
  <w:style w:type="character" w:customStyle="1" w:styleId="WW8Num85z0">
    <w:name w:val="WW8Num85z0"/>
    <w:rsid w:val="00F84573"/>
    <w:rPr>
      <w:rFonts w:ascii="Wingdings" w:hAnsi="Wingdings"/>
    </w:rPr>
  </w:style>
  <w:style w:type="character" w:customStyle="1" w:styleId="WW8Num85z1">
    <w:name w:val="WW8Num85z1"/>
    <w:rsid w:val="00F84573"/>
    <w:rPr>
      <w:rFonts w:ascii="Courier New" w:hAnsi="Courier New"/>
    </w:rPr>
  </w:style>
  <w:style w:type="character" w:customStyle="1" w:styleId="WW8Num85z3">
    <w:name w:val="WW8Num85z3"/>
    <w:rsid w:val="00F84573"/>
    <w:rPr>
      <w:rFonts w:ascii="Symbol" w:hAnsi="Symbol"/>
    </w:rPr>
  </w:style>
  <w:style w:type="character" w:customStyle="1" w:styleId="WW8Num86z0">
    <w:name w:val="WW8Num86z0"/>
    <w:rsid w:val="00F84573"/>
    <w:rPr>
      <w:rFonts w:ascii="Symbol" w:hAnsi="Symbol"/>
    </w:rPr>
  </w:style>
  <w:style w:type="character" w:customStyle="1" w:styleId="WW8Num86z1">
    <w:name w:val="WW8Num86z1"/>
    <w:rsid w:val="00F84573"/>
    <w:rPr>
      <w:rFonts w:ascii="Courier New" w:hAnsi="Courier New"/>
    </w:rPr>
  </w:style>
  <w:style w:type="character" w:customStyle="1" w:styleId="WW8Num86z2">
    <w:name w:val="WW8Num86z2"/>
    <w:rsid w:val="00F84573"/>
    <w:rPr>
      <w:rFonts w:ascii="Wingdings" w:hAnsi="Wingdings"/>
    </w:rPr>
  </w:style>
  <w:style w:type="character" w:customStyle="1" w:styleId="WW8Num87z0">
    <w:name w:val="WW8Num87z0"/>
    <w:rsid w:val="00F84573"/>
    <w:rPr>
      <w:rFonts w:ascii="Symbol" w:hAnsi="Symbol"/>
    </w:rPr>
  </w:style>
  <w:style w:type="character" w:customStyle="1" w:styleId="WW8Num87z1">
    <w:name w:val="WW8Num87z1"/>
    <w:rsid w:val="00F84573"/>
    <w:rPr>
      <w:rFonts w:ascii="Wingdings" w:hAnsi="Wingdings"/>
    </w:rPr>
  </w:style>
  <w:style w:type="character" w:customStyle="1" w:styleId="WW8Num87z4">
    <w:name w:val="WW8Num87z4"/>
    <w:rsid w:val="00F84573"/>
    <w:rPr>
      <w:rFonts w:ascii="Courier New" w:hAnsi="Courier New"/>
    </w:rPr>
  </w:style>
  <w:style w:type="character" w:customStyle="1" w:styleId="WW8Num88z0">
    <w:name w:val="WW8Num88z0"/>
    <w:rsid w:val="00F84573"/>
    <w:rPr>
      <w:rFonts w:ascii="Symbol" w:hAnsi="Symbol"/>
    </w:rPr>
  </w:style>
  <w:style w:type="character" w:customStyle="1" w:styleId="WW8Num88z1">
    <w:name w:val="WW8Num88z1"/>
    <w:rsid w:val="00F84573"/>
    <w:rPr>
      <w:rFonts w:ascii="Courier New" w:hAnsi="Courier New"/>
    </w:rPr>
  </w:style>
  <w:style w:type="character" w:customStyle="1" w:styleId="WW8Num88z2">
    <w:name w:val="WW8Num88z2"/>
    <w:rsid w:val="00F84573"/>
    <w:rPr>
      <w:rFonts w:ascii="Wingdings" w:hAnsi="Wingdings"/>
    </w:rPr>
  </w:style>
  <w:style w:type="character" w:customStyle="1" w:styleId="WW8Num89z0">
    <w:name w:val="WW8Num89z0"/>
    <w:rsid w:val="00F84573"/>
    <w:rPr>
      <w:rFonts w:ascii="Symbol" w:hAnsi="Symbol"/>
    </w:rPr>
  </w:style>
  <w:style w:type="character" w:customStyle="1" w:styleId="WW8Num89z1">
    <w:name w:val="WW8Num89z1"/>
    <w:rsid w:val="00F84573"/>
    <w:rPr>
      <w:rFonts w:ascii="Courier New" w:hAnsi="Courier New"/>
    </w:rPr>
  </w:style>
  <w:style w:type="character" w:customStyle="1" w:styleId="WW8Num89z2">
    <w:name w:val="WW8Num89z2"/>
    <w:rsid w:val="00F84573"/>
    <w:rPr>
      <w:rFonts w:ascii="Wingdings" w:hAnsi="Wingdings"/>
    </w:rPr>
  </w:style>
  <w:style w:type="character" w:customStyle="1" w:styleId="WW8Num90z0">
    <w:name w:val="WW8Num90z0"/>
    <w:rsid w:val="00F84573"/>
    <w:rPr>
      <w:rFonts w:ascii="Wingdings" w:hAnsi="Wingdings"/>
    </w:rPr>
  </w:style>
  <w:style w:type="character" w:customStyle="1" w:styleId="WW8Num90z1">
    <w:name w:val="WW8Num90z1"/>
    <w:rsid w:val="00F84573"/>
    <w:rPr>
      <w:rFonts w:ascii="Courier New" w:hAnsi="Courier New"/>
    </w:rPr>
  </w:style>
  <w:style w:type="character" w:customStyle="1" w:styleId="WW8Num90z3">
    <w:name w:val="WW8Num90z3"/>
    <w:rsid w:val="00F84573"/>
    <w:rPr>
      <w:rFonts w:ascii="Symbol" w:hAnsi="Symbol"/>
    </w:rPr>
  </w:style>
  <w:style w:type="character" w:customStyle="1" w:styleId="WW8Num91z0">
    <w:name w:val="WW8Num91z0"/>
    <w:rsid w:val="00F84573"/>
    <w:rPr>
      <w:rFonts w:ascii="Symbol" w:hAnsi="Symbol"/>
    </w:rPr>
  </w:style>
  <w:style w:type="character" w:customStyle="1" w:styleId="WW8Num91z1">
    <w:name w:val="WW8Num91z1"/>
    <w:rsid w:val="00F84573"/>
    <w:rPr>
      <w:rFonts w:ascii="Courier New" w:hAnsi="Courier New"/>
    </w:rPr>
  </w:style>
  <w:style w:type="character" w:customStyle="1" w:styleId="WW8Num91z2">
    <w:name w:val="WW8Num91z2"/>
    <w:rsid w:val="00F84573"/>
    <w:rPr>
      <w:rFonts w:ascii="Wingdings" w:hAnsi="Wingdings"/>
    </w:rPr>
  </w:style>
  <w:style w:type="character" w:customStyle="1" w:styleId="WW8Num92z0">
    <w:name w:val="WW8Num92z0"/>
    <w:rsid w:val="00F84573"/>
    <w:rPr>
      <w:rFonts w:ascii="Wingdings" w:hAnsi="Wingdings"/>
    </w:rPr>
  </w:style>
  <w:style w:type="character" w:customStyle="1" w:styleId="WW8Num92z1">
    <w:name w:val="WW8Num92z1"/>
    <w:rsid w:val="00F84573"/>
    <w:rPr>
      <w:rFonts w:ascii="Courier New" w:hAnsi="Courier New"/>
    </w:rPr>
  </w:style>
  <w:style w:type="character" w:customStyle="1" w:styleId="WW8Num92z3">
    <w:name w:val="WW8Num92z3"/>
    <w:rsid w:val="00F84573"/>
    <w:rPr>
      <w:rFonts w:ascii="Symbol" w:hAnsi="Symbol"/>
    </w:rPr>
  </w:style>
  <w:style w:type="character" w:customStyle="1" w:styleId="WW8Num93z0">
    <w:name w:val="WW8Num93z0"/>
    <w:rsid w:val="00F84573"/>
    <w:rPr>
      <w:rFonts w:ascii="Wingdings" w:hAnsi="Wingdings"/>
    </w:rPr>
  </w:style>
  <w:style w:type="character" w:customStyle="1" w:styleId="WW8Num93z1">
    <w:name w:val="WW8Num93z1"/>
    <w:rsid w:val="00F84573"/>
    <w:rPr>
      <w:rFonts w:ascii="Courier New" w:hAnsi="Courier New"/>
    </w:rPr>
  </w:style>
  <w:style w:type="character" w:customStyle="1" w:styleId="WW8Num93z3">
    <w:name w:val="WW8Num93z3"/>
    <w:rsid w:val="00F84573"/>
    <w:rPr>
      <w:rFonts w:ascii="Symbol" w:hAnsi="Symbol"/>
    </w:rPr>
  </w:style>
  <w:style w:type="character" w:customStyle="1" w:styleId="WW8Num94z0">
    <w:name w:val="WW8Num94z0"/>
    <w:rsid w:val="00F84573"/>
    <w:rPr>
      <w:rFonts w:ascii="Symbol" w:hAnsi="Symbol"/>
    </w:rPr>
  </w:style>
  <w:style w:type="character" w:customStyle="1" w:styleId="WW8Num94z1">
    <w:name w:val="WW8Num94z1"/>
    <w:rsid w:val="00F84573"/>
    <w:rPr>
      <w:rFonts w:ascii="Courier New" w:hAnsi="Courier New"/>
    </w:rPr>
  </w:style>
  <w:style w:type="character" w:customStyle="1" w:styleId="WW8Num94z2">
    <w:name w:val="WW8Num94z2"/>
    <w:rsid w:val="00F84573"/>
    <w:rPr>
      <w:rFonts w:ascii="Wingdings" w:hAnsi="Wingdings"/>
    </w:rPr>
  </w:style>
  <w:style w:type="character" w:customStyle="1" w:styleId="WW8Num95z0">
    <w:name w:val="WW8Num95z0"/>
    <w:rsid w:val="00F84573"/>
    <w:rPr>
      <w:rFonts w:ascii="Symbol" w:hAnsi="Symbol"/>
    </w:rPr>
  </w:style>
  <w:style w:type="character" w:customStyle="1" w:styleId="WW8Num95z1">
    <w:name w:val="WW8Num95z1"/>
    <w:rsid w:val="00F84573"/>
    <w:rPr>
      <w:rFonts w:ascii="Courier New" w:hAnsi="Courier New"/>
    </w:rPr>
  </w:style>
  <w:style w:type="character" w:customStyle="1" w:styleId="WW8Num95z2">
    <w:name w:val="WW8Num95z2"/>
    <w:rsid w:val="00F84573"/>
    <w:rPr>
      <w:rFonts w:ascii="Wingdings" w:hAnsi="Wingdings"/>
    </w:rPr>
  </w:style>
  <w:style w:type="character" w:customStyle="1" w:styleId="WW8Num97z0">
    <w:name w:val="WW8Num97z0"/>
    <w:rsid w:val="00F84573"/>
    <w:rPr>
      <w:rFonts w:ascii="Wingdings" w:hAnsi="Wingdings"/>
    </w:rPr>
  </w:style>
  <w:style w:type="character" w:customStyle="1" w:styleId="WW8Num97z1">
    <w:name w:val="WW8Num97z1"/>
    <w:rsid w:val="00F84573"/>
    <w:rPr>
      <w:rFonts w:ascii="Symbol" w:hAnsi="Symbol"/>
    </w:rPr>
  </w:style>
  <w:style w:type="character" w:customStyle="1" w:styleId="WW8Num97z4">
    <w:name w:val="WW8Num97z4"/>
    <w:rsid w:val="00F84573"/>
    <w:rPr>
      <w:rFonts w:ascii="Courier New" w:hAnsi="Courier New"/>
    </w:rPr>
  </w:style>
  <w:style w:type="character" w:customStyle="1" w:styleId="WW8Num98z0">
    <w:name w:val="WW8Num98z0"/>
    <w:rsid w:val="00F84573"/>
    <w:rPr>
      <w:rFonts w:ascii="Wingdings" w:hAnsi="Wingdings"/>
    </w:rPr>
  </w:style>
  <w:style w:type="character" w:customStyle="1" w:styleId="WW8Num98z1">
    <w:name w:val="WW8Num98z1"/>
    <w:rsid w:val="00F84573"/>
    <w:rPr>
      <w:rFonts w:ascii="Courier New" w:hAnsi="Courier New"/>
    </w:rPr>
  </w:style>
  <w:style w:type="character" w:customStyle="1" w:styleId="WW8Num98z3">
    <w:name w:val="WW8Num98z3"/>
    <w:rsid w:val="00F84573"/>
    <w:rPr>
      <w:rFonts w:ascii="Symbol" w:hAnsi="Symbol"/>
    </w:rPr>
  </w:style>
  <w:style w:type="character" w:customStyle="1" w:styleId="Bekezdsalap-bettpusa">
    <w:name w:val="Bekezdés alap-betűtípusa"/>
    <w:rsid w:val="00F84573"/>
  </w:style>
  <w:style w:type="character" w:styleId="Oldalszm">
    <w:name w:val="page number"/>
    <w:basedOn w:val="Bekezdsalap-bettpusa"/>
    <w:rsid w:val="00F84573"/>
  </w:style>
  <w:style w:type="character" w:customStyle="1" w:styleId="Felsorolsjel">
    <w:name w:val="Felsorolásjel"/>
    <w:rsid w:val="00F84573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F84573"/>
  </w:style>
  <w:style w:type="paragraph" w:customStyle="1" w:styleId="Cmsor">
    <w:name w:val="Címsor"/>
    <w:basedOn w:val="Norml"/>
    <w:next w:val="Szvegtrzs"/>
    <w:rsid w:val="00F84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F84573"/>
    <w:pPr>
      <w:jc w:val="both"/>
    </w:pPr>
  </w:style>
  <w:style w:type="paragraph" w:styleId="Lista">
    <w:name w:val="List"/>
    <w:basedOn w:val="Szvegtrzs"/>
    <w:rsid w:val="00F84573"/>
    <w:rPr>
      <w:rFonts w:cs="Tahoma"/>
    </w:rPr>
  </w:style>
  <w:style w:type="paragraph" w:customStyle="1" w:styleId="Felirat">
    <w:name w:val="Felirat"/>
    <w:basedOn w:val="Norml"/>
    <w:rsid w:val="00F8457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84573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rsid w:val="00F84573"/>
    <w:pPr>
      <w:jc w:val="both"/>
    </w:pPr>
    <w:rPr>
      <w:sz w:val="20"/>
      <w:szCs w:val="20"/>
    </w:rPr>
  </w:style>
  <w:style w:type="paragraph" w:styleId="Cm">
    <w:name w:val="Title"/>
    <w:basedOn w:val="Norml"/>
    <w:next w:val="Alcm"/>
    <w:qFormat/>
    <w:rsid w:val="00F84573"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next w:val="Szvegtrzs"/>
    <w:qFormat/>
    <w:rsid w:val="00F84573"/>
    <w:pPr>
      <w:jc w:val="both"/>
    </w:pPr>
    <w:rPr>
      <w:b/>
    </w:rPr>
  </w:style>
  <w:style w:type="paragraph" w:styleId="lfej">
    <w:name w:val="header"/>
    <w:basedOn w:val="Norml"/>
    <w:rsid w:val="00F8457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4573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F84573"/>
    <w:pPr>
      <w:jc w:val="both"/>
    </w:pPr>
    <w:rPr>
      <w:color w:val="FF0000"/>
    </w:rPr>
  </w:style>
  <w:style w:type="paragraph" w:styleId="Szvegtrzsbehzssal">
    <w:name w:val="Body Text Indent"/>
    <w:basedOn w:val="Norml"/>
    <w:rsid w:val="00F84573"/>
    <w:pPr>
      <w:ind w:left="708"/>
    </w:pPr>
  </w:style>
  <w:style w:type="paragraph" w:customStyle="1" w:styleId="Szvegtrzsbehzssal21">
    <w:name w:val="Szövegtörzs behúzással 21"/>
    <w:basedOn w:val="Norml"/>
    <w:rsid w:val="00F84573"/>
    <w:pPr>
      <w:ind w:left="709"/>
    </w:pPr>
    <w:rPr>
      <w:szCs w:val="20"/>
    </w:rPr>
  </w:style>
  <w:style w:type="paragraph" w:customStyle="1" w:styleId="Szvegtrzsbehzssal31">
    <w:name w:val="Szövegtörzs behúzással 31"/>
    <w:basedOn w:val="Norml"/>
    <w:rsid w:val="00F84573"/>
    <w:pPr>
      <w:tabs>
        <w:tab w:val="left" w:pos="709"/>
      </w:tabs>
      <w:ind w:left="709"/>
    </w:pPr>
    <w:rPr>
      <w:color w:val="000000"/>
      <w:szCs w:val="20"/>
    </w:rPr>
  </w:style>
  <w:style w:type="paragraph" w:customStyle="1" w:styleId="Tblzattartalom">
    <w:name w:val="Táblázattartalom"/>
    <w:basedOn w:val="Norml"/>
    <w:rsid w:val="00F84573"/>
    <w:pPr>
      <w:suppressLineNumbers/>
    </w:pPr>
  </w:style>
  <w:style w:type="paragraph" w:customStyle="1" w:styleId="Tblzatfejlc">
    <w:name w:val="Táblázatfejléc"/>
    <w:basedOn w:val="Tblzattartalom"/>
    <w:rsid w:val="00F84573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B1AC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5A6651"/>
    <w:pPr>
      <w:suppressAutoHyphens w:val="0"/>
      <w:spacing w:before="96" w:after="240" w:line="336" w:lineRule="auto"/>
    </w:pPr>
    <w:rPr>
      <w:lang w:eastAsia="hu-HU"/>
    </w:rPr>
  </w:style>
  <w:style w:type="paragraph" w:styleId="Szvegtrzs2">
    <w:name w:val="Body Text 2"/>
    <w:basedOn w:val="Norml"/>
    <w:rsid w:val="00931285"/>
    <w:pPr>
      <w:spacing w:after="120" w:line="480" w:lineRule="auto"/>
    </w:pPr>
  </w:style>
  <w:style w:type="paragraph" w:customStyle="1" w:styleId="Szvegtrzs33">
    <w:name w:val="Szövegtörzs 33"/>
    <w:basedOn w:val="Norml"/>
    <w:rsid w:val="002B7ACF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rsid w:val="0034323F"/>
    <w:pPr>
      <w:spacing w:after="120" w:line="480" w:lineRule="auto"/>
      <w:ind w:left="283"/>
    </w:pPr>
  </w:style>
  <w:style w:type="table" w:styleId="Rcsostblzat">
    <w:name w:val="Table Grid"/>
    <w:basedOn w:val="Normltblzat"/>
    <w:rsid w:val="0076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6A74D8"/>
  </w:style>
  <w:style w:type="character" w:customStyle="1" w:styleId="SzvegtrzsChar">
    <w:name w:val="Szövegtörzs Char"/>
    <w:basedOn w:val="Bekezdsalapbettpusa"/>
    <w:link w:val="Szvegtrzs"/>
    <w:rsid w:val="009A712E"/>
    <w:rPr>
      <w:sz w:val="24"/>
      <w:szCs w:val="24"/>
      <w:lang w:eastAsia="ar-SA"/>
    </w:rPr>
  </w:style>
  <w:style w:type="character" w:customStyle="1" w:styleId="st1">
    <w:name w:val="st1"/>
    <w:basedOn w:val="Bekezdsalapbettpusa"/>
    <w:rsid w:val="009A712E"/>
  </w:style>
  <w:style w:type="character" w:styleId="Kiemels2">
    <w:name w:val="Strong"/>
    <w:basedOn w:val="Bekezdsalapbettpusa"/>
    <w:uiPriority w:val="22"/>
    <w:qFormat/>
    <w:rsid w:val="00A32EAC"/>
    <w:rPr>
      <w:b/>
      <w:bCs/>
    </w:rPr>
  </w:style>
  <w:style w:type="paragraph" w:styleId="Listaszerbekezds">
    <w:name w:val="List Paragraph"/>
    <w:basedOn w:val="Norml"/>
    <w:uiPriority w:val="34"/>
    <w:qFormat/>
    <w:rsid w:val="00A32EA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65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5921-1111-4413-97EB-1102FBB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748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ÉRD VÁROS ÖNKORMÁNYZAT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ÉRD VÁROS ÖNKORMÁNYZAT</dc:title>
  <dc:creator>-</dc:creator>
  <cp:lastModifiedBy>Jegyző</cp:lastModifiedBy>
  <cp:revision>27</cp:revision>
  <cp:lastPrinted>2014-04-10T12:24:00Z</cp:lastPrinted>
  <dcterms:created xsi:type="dcterms:W3CDTF">2020-08-04T19:28:00Z</dcterms:created>
  <dcterms:modified xsi:type="dcterms:W3CDTF">2020-08-19T07:58:00Z</dcterms:modified>
</cp:coreProperties>
</file>